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760"/>
        <w:gridCol w:w="7160"/>
      </w:tblGrid>
      <w:tr w:rsidR="003E66FF" w:rsidRPr="004F5DC4" w14:paraId="2EFC2D9F" w14:textId="77777777" w:rsidTr="0012306A">
        <w:trPr>
          <w:trHeight w:val="2219"/>
        </w:trPr>
        <w:tc>
          <w:tcPr>
            <w:tcW w:w="2762" w:type="dxa"/>
          </w:tcPr>
          <w:p w14:paraId="0533BA66" w14:textId="77777777" w:rsidR="003E66FF" w:rsidRPr="004F5DC4" w:rsidRDefault="00A4100B" w:rsidP="002C7E10">
            <w:pPr>
              <w:pStyle w:val="Titre3"/>
              <w:tabs>
                <w:tab w:val="left" w:pos="425"/>
                <w:tab w:val="right" w:leader="underscore" w:pos="10206"/>
              </w:tabs>
              <w:spacing w:before="480"/>
              <w:rPr>
                <w:rFonts w:cs="Arial"/>
                <w:sz w:val="20"/>
              </w:rPr>
            </w:pPr>
            <w:r>
              <w:fldChar w:fldCharType="begin"/>
            </w:r>
            <w:r>
              <w:instrText xml:space="preserve"> HYPERLINK "http://www.enseignementsup-recherche.gouv.fr/" \o "MESR" </w:instrText>
            </w:r>
            <w:r>
              <w:fldChar w:fldCharType="separate"/>
            </w:r>
            <w:hyperlink r:id="rId8" w:tooltip="MESR" w:history="1"/>
            <w:r>
              <w:fldChar w:fldCharType="end"/>
            </w:r>
          </w:p>
        </w:tc>
        <w:tc>
          <w:tcPr>
            <w:tcW w:w="7164" w:type="dxa"/>
          </w:tcPr>
          <w:p w14:paraId="2C829DD1" w14:textId="77777777" w:rsidR="00613525" w:rsidRDefault="00613525" w:rsidP="003F202D">
            <w:pPr>
              <w:pStyle w:val="Titre3"/>
              <w:tabs>
                <w:tab w:val="left" w:leader="dot" w:pos="425"/>
                <w:tab w:val="right" w:leader="underscore" w:pos="10206"/>
              </w:tabs>
              <w:spacing w:before="480"/>
              <w:rPr>
                <w:rFonts w:cs="Arial"/>
                <w:sz w:val="20"/>
              </w:rPr>
            </w:pPr>
          </w:p>
          <w:p w14:paraId="29ED2EB3" w14:textId="77777777" w:rsidR="003F202D" w:rsidRDefault="003F202D" w:rsidP="00613525">
            <w:pPr>
              <w:pStyle w:val="Titre3"/>
              <w:numPr>
                <w:ilvl w:val="0"/>
                <w:numId w:val="0"/>
              </w:numPr>
              <w:tabs>
                <w:tab w:val="left" w:leader="dot" w:pos="425"/>
                <w:tab w:val="right" w:leader="underscore" w:pos="10206"/>
              </w:tabs>
              <w:spacing w:before="480"/>
              <w:rPr>
                <w:rFonts w:cs="Arial"/>
                <w:sz w:val="20"/>
              </w:rPr>
            </w:pPr>
            <w:r>
              <w:rPr>
                <w:rFonts w:cs="Arial"/>
                <w:sz w:val="20"/>
              </w:rPr>
              <w:t xml:space="preserve">Session : </w:t>
            </w:r>
            <w:r w:rsidRPr="004F5DC4">
              <w:rPr>
                <w:rFonts w:cs="Arial"/>
                <w:sz w:val="20"/>
              </w:rPr>
              <w:t>…………………………….</w:t>
            </w:r>
          </w:p>
          <w:p w14:paraId="0B253F5B" w14:textId="77777777" w:rsidR="003E66FF" w:rsidRPr="004F5DC4" w:rsidRDefault="003E66FF" w:rsidP="000874C8">
            <w:pPr>
              <w:pStyle w:val="Titre3"/>
              <w:tabs>
                <w:tab w:val="left" w:pos="425"/>
                <w:tab w:val="right" w:leader="underscore" w:pos="10206"/>
              </w:tabs>
              <w:spacing w:before="480"/>
              <w:rPr>
                <w:rFonts w:cs="Arial"/>
                <w:sz w:val="20"/>
              </w:rPr>
            </w:pPr>
            <w:r w:rsidRPr="004F5DC4">
              <w:rPr>
                <w:rFonts w:cs="Arial"/>
                <w:sz w:val="20"/>
              </w:rPr>
              <w:t>Académie : ………………………</w:t>
            </w:r>
            <w:proofErr w:type="gramStart"/>
            <w:r w:rsidRPr="004F5DC4">
              <w:rPr>
                <w:rFonts w:cs="Arial"/>
                <w:sz w:val="20"/>
              </w:rPr>
              <w:t>…….</w:t>
            </w:r>
            <w:proofErr w:type="gramEnd"/>
          </w:p>
        </w:tc>
      </w:tr>
    </w:tbl>
    <w:p w14:paraId="1B6F0302" w14:textId="77777777" w:rsidR="0009256E" w:rsidRPr="0009256E" w:rsidRDefault="00F926D4" w:rsidP="0009256E">
      <w:pPr>
        <w:pStyle w:val="Titre3"/>
        <w:tabs>
          <w:tab w:val="left" w:leader="dot" w:pos="9923"/>
        </w:tabs>
        <w:spacing w:before="480"/>
        <w:rPr>
          <w:rFonts w:cs="Arial"/>
          <w:sz w:val="20"/>
        </w:rPr>
      </w:pPr>
      <w:r>
        <w:rPr>
          <w:noProof/>
        </w:rPr>
        <w:drawing>
          <wp:anchor distT="0" distB="0" distL="114300" distR="114300" simplePos="0" relativeHeight="251658752" behindDoc="1" locked="0" layoutInCell="1" allowOverlap="1" wp14:anchorId="2CDBB1EE" wp14:editId="0345D593">
            <wp:simplePos x="0" y="0"/>
            <wp:positionH relativeFrom="page">
              <wp:posOffset>38735</wp:posOffset>
            </wp:positionH>
            <wp:positionV relativeFrom="paragraph">
              <wp:posOffset>-1941830</wp:posOffset>
            </wp:positionV>
            <wp:extent cx="2320925" cy="1581150"/>
            <wp:effectExtent l="0" t="0" r="0" b="0"/>
            <wp:wrapNone/>
            <wp:docPr id="11"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pic:cNvPicPr>
                      <a:picLocks noChangeAspect="1" noChangeArrowheads="1"/>
                    </pic:cNvPicPr>
                  </pic:nvPicPr>
                  <pic:blipFill>
                    <a:blip r:embed="rId9">
                      <a:extLst>
                        <a:ext uri="{28A0092B-C50C-407E-A947-70E740481C1C}">
                          <a14:useLocalDpi xmlns:a14="http://schemas.microsoft.com/office/drawing/2010/main" val="0"/>
                        </a:ext>
                      </a:extLst>
                    </a:blip>
                    <a:srcRect b="38490"/>
                    <a:stretch>
                      <a:fillRect/>
                    </a:stretch>
                  </pic:blipFill>
                  <pic:spPr bwMode="auto">
                    <a:xfrm>
                      <a:off x="0" y="0"/>
                      <a:ext cx="232092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6FF" w:rsidRPr="004F5DC4">
        <w:rPr>
          <w:rFonts w:cs="Arial"/>
          <w:sz w:val="20"/>
        </w:rPr>
        <w:t>Nom</w:t>
      </w:r>
      <w:r w:rsidR="003F202D">
        <w:rPr>
          <w:rFonts w:cs="Arial"/>
          <w:sz w:val="20"/>
        </w:rPr>
        <w:t xml:space="preserve"> de naissance</w:t>
      </w:r>
      <w:r w:rsidR="003E66FF" w:rsidRPr="004F5DC4">
        <w:rPr>
          <w:rFonts w:cs="Arial"/>
          <w:sz w:val="20"/>
        </w:rPr>
        <w:t xml:space="preserve"> : </w:t>
      </w:r>
      <w:r w:rsidR="003F202D">
        <w:rPr>
          <w:rFonts w:cs="Arial"/>
          <w:sz w:val="20"/>
        </w:rPr>
        <w:tab/>
      </w:r>
    </w:p>
    <w:p w14:paraId="0CD319D4" w14:textId="77777777" w:rsidR="003F202D" w:rsidRPr="003F202D" w:rsidRDefault="003F202D" w:rsidP="003F202D">
      <w:pPr>
        <w:pStyle w:val="Titre3"/>
        <w:tabs>
          <w:tab w:val="left" w:leader="dot" w:pos="9923"/>
        </w:tabs>
        <w:spacing w:before="480"/>
        <w:rPr>
          <w:rFonts w:cs="Arial"/>
          <w:sz w:val="20"/>
        </w:rPr>
      </w:pPr>
      <w:r w:rsidRPr="003F202D">
        <w:rPr>
          <w:rFonts w:cs="Arial"/>
          <w:sz w:val="20"/>
        </w:rPr>
        <w:t xml:space="preserve">Nom d’épouse </w:t>
      </w:r>
      <w:r w:rsidRPr="003F202D">
        <w:rPr>
          <w:rFonts w:cs="Arial"/>
          <w:i/>
          <w:sz w:val="16"/>
          <w:szCs w:val="16"/>
        </w:rPr>
        <w:t>(pour les femmes mariées)</w:t>
      </w:r>
      <w:r w:rsidRPr="003F202D">
        <w:rPr>
          <w:rFonts w:cs="Arial"/>
          <w:sz w:val="20"/>
        </w:rPr>
        <w:t xml:space="preserve"> : </w:t>
      </w:r>
      <w:r w:rsidRPr="003F202D">
        <w:rPr>
          <w:rFonts w:cs="Arial"/>
          <w:sz w:val="20"/>
        </w:rPr>
        <w:tab/>
      </w:r>
    </w:p>
    <w:p w14:paraId="1992930A" w14:textId="77777777" w:rsidR="003E66FF" w:rsidRPr="004F5DC4" w:rsidRDefault="003E66FF" w:rsidP="003F202D">
      <w:pPr>
        <w:pStyle w:val="Titre3"/>
        <w:tabs>
          <w:tab w:val="left" w:leader="dot" w:pos="9920"/>
        </w:tabs>
        <w:spacing w:before="480"/>
        <w:rPr>
          <w:rFonts w:cs="Arial"/>
          <w:sz w:val="20"/>
        </w:rPr>
      </w:pPr>
      <w:r w:rsidRPr="004F5DC4">
        <w:rPr>
          <w:rFonts w:cs="Arial"/>
          <w:sz w:val="20"/>
        </w:rPr>
        <w:t xml:space="preserve">Prénom : </w:t>
      </w:r>
      <w:r w:rsidR="003F202D">
        <w:rPr>
          <w:rFonts w:cs="Arial"/>
          <w:sz w:val="20"/>
        </w:rPr>
        <w:tab/>
      </w:r>
    </w:p>
    <w:p w14:paraId="271FA2E1" w14:textId="77777777" w:rsidR="003E66FF" w:rsidRPr="004F5DC4" w:rsidRDefault="003E66FF" w:rsidP="00695093">
      <w:pPr>
        <w:rPr>
          <w:rFonts w:ascii="Arial" w:hAnsi="Arial" w:cs="Arial"/>
          <w:b/>
        </w:rPr>
      </w:pPr>
    </w:p>
    <w:p w14:paraId="03B846B7" w14:textId="77777777" w:rsidR="003E66FF" w:rsidRPr="004F5DC4" w:rsidRDefault="003E66FF" w:rsidP="00826951">
      <w:pPr>
        <w:rPr>
          <w:rFonts w:ascii="Arial" w:hAnsi="Arial" w:cs="Arial"/>
        </w:rPr>
      </w:pPr>
    </w:p>
    <w:p w14:paraId="4F7D9E11" w14:textId="77777777" w:rsidR="003E66FF" w:rsidRPr="0023604E" w:rsidRDefault="003E66FF" w:rsidP="0023604E">
      <w:pPr>
        <w:jc w:val="center"/>
        <w:rPr>
          <w:rFonts w:ascii="Arial" w:hAnsi="Arial" w:cs="Arial"/>
          <w:b/>
          <w:bCs/>
          <w:sz w:val="32"/>
          <w:szCs w:val="32"/>
        </w:rPr>
      </w:pPr>
      <w:r w:rsidRPr="0023604E">
        <w:rPr>
          <w:rFonts w:ascii="Arial" w:hAnsi="Arial" w:cs="Arial"/>
          <w:b/>
          <w:bCs/>
          <w:sz w:val="32"/>
          <w:szCs w:val="32"/>
        </w:rPr>
        <w:t>Validation des Acquis de l’Expérience (VAE)</w:t>
      </w:r>
    </w:p>
    <w:p w14:paraId="2125C5DF" w14:textId="77777777" w:rsidR="003E66FF" w:rsidRPr="0023604E" w:rsidRDefault="003E66FF" w:rsidP="0023604E">
      <w:pPr>
        <w:jc w:val="center"/>
        <w:rPr>
          <w:rFonts w:ascii="Arial" w:hAnsi="Arial" w:cs="Arial"/>
          <w:b/>
          <w:bCs/>
          <w:sz w:val="24"/>
          <w:szCs w:val="24"/>
        </w:rPr>
      </w:pPr>
    </w:p>
    <w:p w14:paraId="4124D1BB" w14:textId="77777777" w:rsidR="003E66FF" w:rsidRPr="0023604E" w:rsidRDefault="003E66FF" w:rsidP="0023604E">
      <w:pPr>
        <w:jc w:val="center"/>
        <w:rPr>
          <w:rFonts w:ascii="Arial" w:hAnsi="Arial" w:cs="Arial"/>
          <w:b/>
          <w:bCs/>
          <w:sz w:val="24"/>
          <w:szCs w:val="24"/>
        </w:rPr>
      </w:pPr>
      <w:r w:rsidRPr="0023604E">
        <w:rPr>
          <w:rFonts w:ascii="Arial" w:hAnsi="Arial" w:cs="Arial"/>
          <w:b/>
          <w:bCs/>
          <w:sz w:val="24"/>
          <w:szCs w:val="24"/>
        </w:rPr>
        <w:t>Diplômes Comptables supérieurs du DCG et du DSCG*</w:t>
      </w:r>
    </w:p>
    <w:p w14:paraId="3C8EC4FB" w14:textId="77777777" w:rsidR="003E66FF" w:rsidRPr="0023604E" w:rsidRDefault="003E66FF" w:rsidP="0023604E">
      <w:pPr>
        <w:jc w:val="center"/>
        <w:rPr>
          <w:rFonts w:ascii="Arial" w:hAnsi="Arial" w:cs="Arial"/>
          <w:b/>
          <w:bCs/>
          <w:sz w:val="24"/>
          <w:szCs w:val="24"/>
        </w:rPr>
      </w:pPr>
    </w:p>
    <w:p w14:paraId="4C27A70D" w14:textId="77777777" w:rsidR="003E66FF" w:rsidRPr="0023604E" w:rsidRDefault="003E66FF" w:rsidP="0023604E">
      <w:pPr>
        <w:jc w:val="center"/>
        <w:rPr>
          <w:rFonts w:ascii="Arial" w:hAnsi="Arial" w:cs="Arial"/>
          <w:b/>
          <w:bCs/>
          <w:sz w:val="40"/>
          <w:szCs w:val="40"/>
        </w:rPr>
      </w:pPr>
      <w:r w:rsidRPr="0023604E">
        <w:rPr>
          <w:rFonts w:ascii="Arial" w:hAnsi="Arial" w:cs="Arial"/>
          <w:b/>
          <w:bCs/>
          <w:sz w:val="40"/>
          <w:szCs w:val="40"/>
        </w:rPr>
        <w:t>Livret 2</w:t>
      </w:r>
      <w:r>
        <w:rPr>
          <w:rFonts w:ascii="Arial" w:hAnsi="Arial" w:cs="Arial"/>
          <w:b/>
          <w:bCs/>
          <w:sz w:val="40"/>
          <w:szCs w:val="40"/>
        </w:rPr>
        <w:t>**</w:t>
      </w:r>
    </w:p>
    <w:p w14:paraId="28407DB5" w14:textId="77777777" w:rsidR="003E66FF" w:rsidRPr="0023604E" w:rsidRDefault="003E66FF" w:rsidP="00826951">
      <w:pPr>
        <w:jc w:val="center"/>
        <w:rPr>
          <w:rFonts w:ascii="Arial" w:hAnsi="Arial" w:cs="Arial"/>
        </w:rPr>
      </w:pPr>
    </w:p>
    <w:tbl>
      <w:tblPr>
        <w:tblW w:w="0" w:type="auto"/>
        <w:tblLook w:val="00A0" w:firstRow="1" w:lastRow="0" w:firstColumn="1" w:lastColumn="0" w:noHBand="0" w:noVBand="0"/>
      </w:tblPr>
      <w:tblGrid>
        <w:gridCol w:w="8071"/>
        <w:gridCol w:w="1849"/>
      </w:tblGrid>
      <w:tr w:rsidR="003E66FF" w:rsidRPr="0023604E" w14:paraId="56F9C20A" w14:textId="77777777">
        <w:trPr>
          <w:trHeight w:val="899"/>
        </w:trPr>
        <w:tc>
          <w:tcPr>
            <w:tcW w:w="8208" w:type="dxa"/>
          </w:tcPr>
          <w:p w14:paraId="4D235661" w14:textId="77777777" w:rsidR="003E66FF" w:rsidRPr="0023604E" w:rsidRDefault="00F926D4">
            <w:pPr>
              <w:tabs>
                <w:tab w:val="left" w:pos="425"/>
                <w:tab w:val="right" w:leader="underscore" w:pos="10206"/>
              </w:tabs>
              <w:spacing w:before="180"/>
              <w:jc w:val="center"/>
              <w:rPr>
                <w:rFonts w:ascii="Arial" w:hAnsi="Arial" w:cs="Arial"/>
              </w:rPr>
            </w:pPr>
            <w:r w:rsidRPr="004B1479">
              <w:rPr>
                <w:noProof/>
              </w:rPr>
              <mc:AlternateContent>
                <mc:Choice Requires="wps">
                  <w:drawing>
                    <wp:anchor distT="0" distB="0" distL="114300" distR="114300" simplePos="0" relativeHeight="251656704" behindDoc="0" locked="0" layoutInCell="1" allowOverlap="1" wp14:anchorId="291F2146" wp14:editId="2A4C4F1A">
                      <wp:simplePos x="0" y="0"/>
                      <wp:positionH relativeFrom="column">
                        <wp:posOffset>4236720</wp:posOffset>
                      </wp:positionH>
                      <wp:positionV relativeFrom="paragraph">
                        <wp:posOffset>71120</wp:posOffset>
                      </wp:positionV>
                      <wp:extent cx="257175" cy="257175"/>
                      <wp:effectExtent l="13335" t="5080" r="5715" b="13970"/>
                      <wp:wrapNone/>
                      <wp:docPr id="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9637" id="Rectangle 3" o:spid="_x0000_s1026" style="position:absolute;margin-left:333.6pt;margin-top:5.6pt;width:20.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">
                      <o:lock v:ext="edit" aspectratio="t"/>
                    </v:rect>
                  </w:pict>
                </mc:Fallback>
              </mc:AlternateContent>
            </w:r>
            <w:r w:rsidR="003E66FF" w:rsidRPr="0023604E">
              <w:rPr>
                <w:rFonts w:ascii="Arial" w:hAnsi="Arial" w:cs="Arial"/>
              </w:rPr>
              <w:t>Diplôme de Comptabilité et de Gestion (DCG)</w:t>
            </w:r>
          </w:p>
        </w:tc>
        <w:tc>
          <w:tcPr>
            <w:tcW w:w="1882" w:type="dxa"/>
          </w:tcPr>
          <w:p w14:paraId="5FB5A7F8" w14:textId="77777777" w:rsidR="003E66FF" w:rsidRPr="0023604E" w:rsidRDefault="003E66FF">
            <w:pPr>
              <w:tabs>
                <w:tab w:val="left" w:pos="425"/>
                <w:tab w:val="right" w:leader="underscore" w:pos="10206"/>
              </w:tabs>
              <w:jc w:val="center"/>
              <w:rPr>
                <w:rFonts w:ascii="Arial" w:hAnsi="Arial" w:cs="Arial"/>
              </w:rPr>
            </w:pPr>
          </w:p>
        </w:tc>
      </w:tr>
      <w:tr w:rsidR="003E66FF" w:rsidRPr="0023604E" w14:paraId="45B941F9" w14:textId="77777777">
        <w:trPr>
          <w:trHeight w:val="874"/>
        </w:trPr>
        <w:tc>
          <w:tcPr>
            <w:tcW w:w="8208" w:type="dxa"/>
          </w:tcPr>
          <w:p w14:paraId="4695D785" w14:textId="77777777" w:rsidR="003E66FF" w:rsidRPr="0023604E" w:rsidRDefault="00F926D4" w:rsidP="003F202D">
            <w:pPr>
              <w:tabs>
                <w:tab w:val="left" w:pos="425"/>
                <w:tab w:val="right" w:leader="underscore" w:pos="10206"/>
              </w:tabs>
              <w:spacing w:before="180"/>
              <w:jc w:val="center"/>
              <w:rPr>
                <w:rFonts w:ascii="Arial" w:hAnsi="Arial" w:cs="Arial"/>
              </w:rPr>
            </w:pPr>
            <w:r w:rsidRPr="004B1479">
              <w:rPr>
                <w:noProof/>
              </w:rPr>
              <mc:AlternateContent>
                <mc:Choice Requires="wps">
                  <w:drawing>
                    <wp:anchor distT="0" distB="0" distL="114300" distR="114300" simplePos="0" relativeHeight="251657728" behindDoc="0" locked="0" layoutInCell="1" allowOverlap="1" wp14:anchorId="4C836CAA" wp14:editId="68EC95E3">
                      <wp:simplePos x="0" y="0"/>
                      <wp:positionH relativeFrom="column">
                        <wp:posOffset>4244340</wp:posOffset>
                      </wp:positionH>
                      <wp:positionV relativeFrom="paragraph">
                        <wp:posOffset>50165</wp:posOffset>
                      </wp:positionV>
                      <wp:extent cx="257175" cy="257175"/>
                      <wp:effectExtent l="11430" t="12065" r="7620" b="6985"/>
                      <wp:wrapNone/>
                      <wp:docPr id="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2244D" id="Rectangle 2" o:spid="_x0000_s1026" style="position:absolute;margin-left:334.2pt;margin-top:3.95pt;width:20.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">
                      <o:lock v:ext="edit" aspectratio="t"/>
                    </v:rect>
                  </w:pict>
                </mc:Fallback>
              </mc:AlternateContent>
            </w:r>
            <w:r w:rsidR="003E66FF" w:rsidRPr="0023604E">
              <w:rPr>
                <w:rFonts w:ascii="Arial" w:hAnsi="Arial" w:cs="Arial"/>
              </w:rPr>
              <w:t xml:space="preserve">Diplôme </w:t>
            </w:r>
            <w:r w:rsidR="003F202D">
              <w:rPr>
                <w:rFonts w:ascii="Arial" w:hAnsi="Arial" w:cs="Arial"/>
              </w:rPr>
              <w:t>S</w:t>
            </w:r>
            <w:r w:rsidR="003E66FF" w:rsidRPr="0023604E">
              <w:rPr>
                <w:rFonts w:ascii="Arial" w:hAnsi="Arial" w:cs="Arial"/>
              </w:rPr>
              <w:t xml:space="preserve">upérieur de Comptabilité et de Gestion (DSCG)  </w:t>
            </w:r>
          </w:p>
        </w:tc>
        <w:tc>
          <w:tcPr>
            <w:tcW w:w="1882" w:type="dxa"/>
          </w:tcPr>
          <w:p w14:paraId="7D79D3A4" w14:textId="77777777" w:rsidR="003E66FF" w:rsidRPr="0023604E" w:rsidRDefault="003E66FF">
            <w:pPr>
              <w:tabs>
                <w:tab w:val="left" w:pos="425"/>
                <w:tab w:val="right" w:leader="underscore" w:pos="10206"/>
              </w:tabs>
              <w:jc w:val="center"/>
              <w:rPr>
                <w:rFonts w:ascii="Arial" w:hAnsi="Arial" w:cs="Arial"/>
              </w:rPr>
            </w:pPr>
          </w:p>
        </w:tc>
      </w:tr>
    </w:tbl>
    <w:p w14:paraId="6F24CFFC" w14:textId="77777777" w:rsidR="003E66FF" w:rsidRPr="00F926D4" w:rsidRDefault="003E66FF" w:rsidP="0023604E">
      <w:pPr>
        <w:rPr>
          <w:rFonts w:ascii="Arial" w:hAnsi="Arial" w:cs="Arial"/>
          <w:color w:val="0000FF"/>
          <w14:shadow w14:blurRad="50800" w14:dist="38100" w14:dir="2700000" w14:sx="100000" w14:sy="100000" w14:kx="0" w14:ky="0" w14:algn="tl">
            <w14:srgbClr w14:val="000000">
              <w14:alpha w14:val="60000"/>
            </w14:srgbClr>
          </w14:shadow>
        </w:rPr>
      </w:pPr>
    </w:p>
    <w:p w14:paraId="724BF147" w14:textId="77777777" w:rsidR="003E66FF" w:rsidRPr="0023604E" w:rsidRDefault="003E66FF" w:rsidP="0023604E">
      <w:pPr>
        <w:rPr>
          <w:rFonts w:ascii="Arial" w:hAnsi="Arial" w:cs="Arial"/>
          <w:color w:val="FF0000"/>
        </w:rPr>
      </w:pPr>
      <w:r w:rsidRPr="0023604E">
        <w:rPr>
          <w:rFonts w:ascii="Arial" w:hAnsi="Arial" w:cs="Arial"/>
          <w:color w:val="FF0000"/>
        </w:rPr>
        <w:t>* Vous ne devez sélectionner qu’un diplôme par livret.</w:t>
      </w:r>
    </w:p>
    <w:p w14:paraId="66741F03" w14:textId="77777777" w:rsidR="003E66FF" w:rsidRPr="0023604E" w:rsidRDefault="003E66FF" w:rsidP="0023604E">
      <w:pPr>
        <w:rPr>
          <w:rFonts w:ascii="Arial" w:hAnsi="Arial" w:cs="Arial"/>
          <w:color w:val="FF0000"/>
        </w:rPr>
      </w:pPr>
    </w:p>
    <w:p w14:paraId="0FD6976D" w14:textId="77777777" w:rsidR="003E66FF" w:rsidRPr="00F926D4" w:rsidRDefault="003E66FF" w:rsidP="0023604E">
      <w:pPr>
        <w:rPr>
          <w:rFonts w:ascii="Arial" w:hAnsi="Arial" w:cs="Arial"/>
          <w:color w:val="FF0000"/>
          <w14:shadow w14:blurRad="50800" w14:dist="38100" w14:dir="2700000" w14:sx="100000" w14:sy="100000" w14:kx="0" w14:ky="0" w14:algn="tl">
            <w14:srgbClr w14:val="000000">
              <w14:alpha w14:val="60000"/>
            </w14:srgbClr>
          </w14:shadow>
        </w:rPr>
      </w:pPr>
      <w:r w:rsidRPr="0023604E">
        <w:rPr>
          <w:rFonts w:ascii="Arial" w:hAnsi="Arial" w:cs="Arial"/>
          <w:color w:val="FF0000"/>
        </w:rPr>
        <w:t>** Le livret 2 doit être dépo</w:t>
      </w:r>
      <w:r w:rsidR="002C7E10">
        <w:rPr>
          <w:rFonts w:ascii="Arial" w:hAnsi="Arial" w:cs="Arial"/>
          <w:color w:val="FF0000"/>
        </w:rPr>
        <w:t>sé dans un délai maximum de trois</w:t>
      </w:r>
      <w:r w:rsidRPr="0023604E">
        <w:rPr>
          <w:rFonts w:ascii="Arial" w:hAnsi="Arial" w:cs="Arial"/>
          <w:color w:val="FF0000"/>
        </w:rPr>
        <w:t xml:space="preserve"> </w:t>
      </w:r>
      <w:r w:rsidR="00D24210">
        <w:rPr>
          <w:rFonts w:ascii="Arial" w:hAnsi="Arial" w:cs="Arial"/>
          <w:color w:val="FF0000"/>
        </w:rPr>
        <w:t xml:space="preserve">ans </w:t>
      </w:r>
      <w:r w:rsidRPr="0023604E">
        <w:rPr>
          <w:rFonts w:ascii="Arial" w:hAnsi="Arial" w:cs="Arial"/>
          <w:color w:val="FF0000"/>
        </w:rPr>
        <w:t>après la décision de recevabilité et être impérativement accompagné de cette dernière.</w:t>
      </w:r>
    </w:p>
    <w:p w14:paraId="367BE233" w14:textId="77777777" w:rsidR="003E66FF" w:rsidRPr="004F5DC4" w:rsidRDefault="003E66FF">
      <w:pPr>
        <w:jc w:val="center"/>
        <w:rPr>
          <w:rFonts w:ascii="Arial" w:hAnsi="Arial" w:cs="Arial"/>
          <w:color w:val="000000"/>
        </w:rPr>
      </w:pPr>
    </w:p>
    <w:p w14:paraId="49A1A1CF" w14:textId="77777777" w:rsidR="003E66FF" w:rsidRPr="004F5DC4" w:rsidRDefault="003E66FF" w:rsidP="0023604E">
      <w:pPr>
        <w:rPr>
          <w:rFonts w:ascii="Arial" w:hAnsi="Arial" w:cs="Arial"/>
          <w:color w:val="000000"/>
        </w:rPr>
      </w:pPr>
    </w:p>
    <w:p w14:paraId="58C94F86"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8"/>
        </w:rPr>
      </w:pPr>
    </w:p>
    <w:p w14:paraId="3DFCB2E7"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8"/>
        </w:rPr>
      </w:pPr>
      <w:r>
        <w:rPr>
          <w:rFonts w:ascii="Arial" w:hAnsi="Arial"/>
          <w:b/>
          <w:sz w:val="28"/>
        </w:rPr>
        <w:t>Réservé à l’administration</w:t>
      </w:r>
    </w:p>
    <w:p w14:paraId="22681EFD"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sz w:val="24"/>
        </w:rPr>
      </w:pPr>
    </w:p>
    <w:p w14:paraId="0F7985F0"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4"/>
        </w:rPr>
      </w:pPr>
    </w:p>
    <w:p w14:paraId="4413FA3D" w14:textId="77777777"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Décision de recevabilité jointe           </w:t>
      </w:r>
      <w:r>
        <w:rPr>
          <w:rFonts w:ascii="Arial" w:hAnsi="Arial"/>
          <w:sz w:val="24"/>
          <w:szCs w:val="24"/>
        </w:rPr>
        <w:sym w:font="Wingdings" w:char="F0A8"/>
      </w:r>
    </w:p>
    <w:p w14:paraId="4D73DCE3" w14:textId="77777777"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p>
    <w:p w14:paraId="70EDCB6D" w14:textId="77777777"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Date de la décision de recevabilité</w:t>
      </w:r>
      <w:r w:rsidR="0012306A">
        <w:rPr>
          <w:rFonts w:ascii="Arial" w:hAnsi="Arial"/>
          <w:sz w:val="24"/>
        </w:rPr>
        <w:t xml:space="preserve"> </w:t>
      </w:r>
      <w:r>
        <w:rPr>
          <w:rFonts w:ascii="Arial" w:hAnsi="Arial"/>
          <w:sz w:val="24"/>
        </w:rPr>
        <w:t>:       /      /</w:t>
      </w:r>
    </w:p>
    <w:p w14:paraId="6DA20211" w14:textId="77777777"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p>
    <w:p w14:paraId="7B362E8C" w14:textId="77777777"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Date de réception du Livret 2 :       /     /</w:t>
      </w:r>
    </w:p>
    <w:p w14:paraId="68A4B21C"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14:paraId="1151C2C0"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sz w:val="24"/>
        </w:rPr>
      </w:pPr>
    </w:p>
    <w:p w14:paraId="08A90CC8" w14:textId="77777777" w:rsidR="003E66FF" w:rsidRDefault="003E66FF" w:rsidP="0023604E">
      <w:pPr>
        <w:pBdr>
          <w:top w:val="single" w:sz="4" w:space="1" w:color="auto"/>
          <w:left w:val="single" w:sz="4" w:space="4" w:color="auto"/>
          <w:bottom w:val="single" w:sz="4" w:space="1" w:color="auto"/>
          <w:right w:val="single" w:sz="4" w:space="4" w:color="auto"/>
        </w:pBdr>
        <w:jc w:val="center"/>
        <w:rPr>
          <w:rFonts w:ascii="Arial" w:hAnsi="Arial"/>
          <w:b/>
        </w:rPr>
      </w:pPr>
      <w:r>
        <w:rPr>
          <w:rFonts w:ascii="Arial" w:hAnsi="Arial"/>
          <w:b/>
        </w:rPr>
        <w:t xml:space="preserve">Cachet de l’administration : </w:t>
      </w:r>
    </w:p>
    <w:p w14:paraId="585BFDA4"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14:paraId="5C1E6421" w14:textId="77777777"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14:paraId="14F420E1" w14:textId="77777777" w:rsidR="003E66FF" w:rsidRDefault="003E66FF" w:rsidP="00E10DC3">
      <w:pPr>
        <w:pBdr>
          <w:top w:val="single" w:sz="4" w:space="1" w:color="auto"/>
          <w:left w:val="single" w:sz="4" w:space="4" w:color="auto"/>
          <w:bottom w:val="single" w:sz="4" w:space="1" w:color="auto"/>
          <w:right w:val="single" w:sz="4" w:space="4" w:color="auto"/>
        </w:pBdr>
        <w:rPr>
          <w:rFonts w:ascii="Arial" w:hAnsi="Arial"/>
          <w:b/>
        </w:rPr>
      </w:pPr>
    </w:p>
    <w:p w14:paraId="749E17E0" w14:textId="77777777" w:rsidR="003E66FF" w:rsidRDefault="003E66FF" w:rsidP="00E10DC3">
      <w:pPr>
        <w:jc w:val="center"/>
        <w:rPr>
          <w:rFonts w:ascii="Arial" w:hAnsi="Arial"/>
          <w:b/>
        </w:rPr>
      </w:pPr>
    </w:p>
    <w:p w14:paraId="7006D8CB" w14:textId="77777777" w:rsidR="003E66FF" w:rsidRPr="004F5DC4" w:rsidRDefault="003E66FF" w:rsidP="00FF1F0B">
      <w:pPr>
        <w:rPr>
          <w:rFonts w:cs="Arial"/>
          <w:color w:val="000000"/>
        </w:rPr>
      </w:pPr>
      <w:r w:rsidRPr="00822FA1">
        <w:rPr>
          <w:rFonts w:ascii="Arial" w:hAnsi="Arial" w:cs="Arial"/>
        </w:rPr>
        <w:t>Dossier téléchargeable sur le site </w:t>
      </w:r>
      <w:r w:rsidR="00822FA1" w:rsidRPr="00822FA1">
        <w:rPr>
          <w:rFonts w:ascii="Arial" w:hAnsi="Arial" w:cs="Arial"/>
        </w:rPr>
        <w:t>du SIEC</w:t>
      </w:r>
      <w:r w:rsidR="00822FA1">
        <w:rPr>
          <w:rFonts w:ascii="Arial" w:hAnsi="Arial" w:cs="Arial"/>
        </w:rPr>
        <w:t xml:space="preserve"> : </w:t>
      </w:r>
      <w:hyperlink r:id="rId10" w:history="1">
        <w:r w:rsidR="00822FA1" w:rsidRPr="00564497">
          <w:rPr>
            <w:rStyle w:val="Lienhypertexte"/>
            <w:rFonts w:ascii="Arial" w:hAnsi="Arial" w:cs="Arial"/>
          </w:rPr>
          <w:t>http://www.siec.education.fr</w:t>
        </w:r>
      </w:hyperlink>
      <w:r w:rsidR="00822FA1">
        <w:rPr>
          <w:rFonts w:ascii="Arial" w:hAnsi="Arial" w:cs="Arial"/>
        </w:rPr>
        <w:t xml:space="preserve"> </w:t>
      </w:r>
      <w:r>
        <w:rPr>
          <w:rFonts w:cs="Arial"/>
          <w:color w:val="000000"/>
        </w:rPr>
        <w:br w:type="page"/>
      </w:r>
    </w:p>
    <w:p w14:paraId="51B7DDA7" w14:textId="77777777" w:rsidR="003E66FF" w:rsidRPr="004F5DC4" w:rsidRDefault="003E66FF">
      <w:pPr>
        <w:rPr>
          <w:rFonts w:ascii="Arial" w:hAnsi="Arial" w:cs="Arial"/>
          <w:i/>
          <w:color w:val="000000"/>
        </w:rPr>
      </w:pPr>
    </w:p>
    <w:p w14:paraId="15BF3DE4" w14:textId="77777777" w:rsidR="003E66FF" w:rsidRPr="004F5DC4" w:rsidRDefault="003E66FF">
      <w:pPr>
        <w:rPr>
          <w:rFonts w:ascii="Arial" w:hAnsi="Arial" w:cs="Arial"/>
          <w:i/>
          <w:color w:val="000000"/>
        </w:rPr>
      </w:pPr>
    </w:p>
    <w:p w14:paraId="64B60EB8" w14:textId="77777777" w:rsidR="003E66FF" w:rsidRPr="004F5DC4" w:rsidRDefault="003E66FF">
      <w:pPr>
        <w:rPr>
          <w:rFonts w:ascii="Arial" w:hAnsi="Arial" w:cs="Arial"/>
          <w:color w:val="000000"/>
        </w:rPr>
      </w:pPr>
    </w:p>
    <w:tbl>
      <w:tblPr>
        <w:tblW w:w="0" w:type="auto"/>
        <w:tblInd w:w="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88"/>
        <w:gridCol w:w="1904"/>
        <w:gridCol w:w="1190"/>
      </w:tblGrid>
      <w:tr w:rsidR="003E66FF" w:rsidRPr="004F5DC4" w14:paraId="51BC8BF9" w14:textId="77777777">
        <w:trPr>
          <w:trHeight w:val="770"/>
        </w:trPr>
        <w:tc>
          <w:tcPr>
            <w:tcW w:w="6188" w:type="dxa"/>
          </w:tcPr>
          <w:p w14:paraId="375FA035" w14:textId="77777777" w:rsidR="003E66FF" w:rsidRPr="004F5DC4" w:rsidRDefault="003E66FF">
            <w:pPr>
              <w:jc w:val="center"/>
              <w:rPr>
                <w:rFonts w:ascii="Arial" w:hAnsi="Arial" w:cs="Arial"/>
                <w:b/>
                <w:i/>
                <w:color w:val="000000"/>
              </w:rPr>
            </w:pPr>
          </w:p>
          <w:p w14:paraId="6A91D24A" w14:textId="77777777" w:rsidR="003E66FF" w:rsidRPr="004F5DC4" w:rsidRDefault="003E66FF">
            <w:pPr>
              <w:jc w:val="center"/>
              <w:rPr>
                <w:rFonts w:ascii="Arial" w:hAnsi="Arial" w:cs="Arial"/>
                <w:b/>
                <w:i/>
                <w:color w:val="000000"/>
              </w:rPr>
            </w:pPr>
            <w:r w:rsidRPr="004F5DC4">
              <w:rPr>
                <w:rFonts w:ascii="Arial" w:hAnsi="Arial" w:cs="Arial"/>
                <w:b/>
                <w:i/>
                <w:color w:val="000000"/>
              </w:rPr>
              <w:t>Documents</w:t>
            </w:r>
            <w:r>
              <w:rPr>
                <w:rFonts w:ascii="Arial" w:hAnsi="Arial" w:cs="Arial"/>
                <w:b/>
                <w:i/>
                <w:color w:val="000000"/>
              </w:rPr>
              <w:t xml:space="preserve"> à joindre obligatoirement</w:t>
            </w:r>
          </w:p>
        </w:tc>
        <w:tc>
          <w:tcPr>
            <w:tcW w:w="1904" w:type="dxa"/>
          </w:tcPr>
          <w:p w14:paraId="773D5432" w14:textId="77777777" w:rsidR="003E66FF" w:rsidRPr="004F5DC4" w:rsidRDefault="003E66FF">
            <w:pPr>
              <w:jc w:val="center"/>
              <w:rPr>
                <w:rFonts w:ascii="Arial" w:hAnsi="Arial" w:cs="Arial"/>
                <w:b/>
                <w:i/>
                <w:color w:val="000000"/>
              </w:rPr>
            </w:pPr>
          </w:p>
          <w:p w14:paraId="06D3F0E9" w14:textId="77777777" w:rsidR="003E66FF" w:rsidRPr="004F5DC4" w:rsidRDefault="003E66FF">
            <w:pPr>
              <w:jc w:val="center"/>
              <w:rPr>
                <w:rFonts w:ascii="Arial" w:hAnsi="Arial" w:cs="Arial"/>
                <w:b/>
                <w:i/>
                <w:color w:val="000000"/>
              </w:rPr>
            </w:pPr>
            <w:r w:rsidRPr="004F5DC4">
              <w:rPr>
                <w:rFonts w:ascii="Arial" w:hAnsi="Arial" w:cs="Arial"/>
                <w:b/>
                <w:i/>
                <w:color w:val="000000"/>
              </w:rPr>
              <w:t>Codification</w:t>
            </w:r>
          </w:p>
        </w:tc>
        <w:tc>
          <w:tcPr>
            <w:tcW w:w="1190" w:type="dxa"/>
          </w:tcPr>
          <w:p w14:paraId="0BCDE01B" w14:textId="77777777" w:rsidR="003E66FF" w:rsidRPr="004F5DC4" w:rsidRDefault="003E66FF">
            <w:pPr>
              <w:rPr>
                <w:rFonts w:ascii="Arial" w:hAnsi="Arial" w:cs="Arial"/>
                <w:b/>
                <w:i/>
                <w:color w:val="000000"/>
              </w:rPr>
            </w:pPr>
          </w:p>
          <w:p w14:paraId="741B2DE4" w14:textId="77777777" w:rsidR="003E66FF" w:rsidRPr="004F5DC4" w:rsidRDefault="003E66FF">
            <w:pPr>
              <w:jc w:val="center"/>
              <w:rPr>
                <w:rFonts w:ascii="Arial" w:hAnsi="Arial" w:cs="Arial"/>
                <w:b/>
                <w:i/>
                <w:color w:val="000000"/>
              </w:rPr>
            </w:pPr>
            <w:r w:rsidRPr="004F5DC4">
              <w:rPr>
                <w:rFonts w:ascii="Arial" w:hAnsi="Arial" w:cs="Arial"/>
                <w:b/>
                <w:i/>
                <w:color w:val="000000"/>
              </w:rPr>
              <w:t>Nombre</w:t>
            </w:r>
          </w:p>
        </w:tc>
      </w:tr>
      <w:tr w:rsidR="003E66FF" w:rsidRPr="004F5DC4" w14:paraId="254F60F3" w14:textId="77777777">
        <w:trPr>
          <w:trHeight w:val="1100"/>
        </w:trPr>
        <w:tc>
          <w:tcPr>
            <w:tcW w:w="6188" w:type="dxa"/>
          </w:tcPr>
          <w:p w14:paraId="4952AAF2" w14:textId="77777777" w:rsidR="003E66FF" w:rsidRPr="004F5DC4" w:rsidRDefault="003E66FF">
            <w:pPr>
              <w:rPr>
                <w:rFonts w:ascii="Arial" w:hAnsi="Arial" w:cs="Arial"/>
                <w:b/>
                <w:color w:val="000000"/>
              </w:rPr>
            </w:pPr>
          </w:p>
          <w:p w14:paraId="0374D771" w14:textId="77777777"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14:anchorId="573F2764" wp14:editId="2CD6FFD2">
                  <wp:extent cx="142875" cy="142875"/>
                  <wp:effectExtent l="0" t="0" r="0" b="0"/>
                  <wp:docPr id="1" name="Image 1"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Déclaration sur l’honneur</w:t>
            </w:r>
          </w:p>
          <w:p w14:paraId="3479AF24" w14:textId="77777777" w:rsidR="003E66FF" w:rsidRPr="004F5DC4" w:rsidRDefault="003E66FF">
            <w:pPr>
              <w:rPr>
                <w:rFonts w:ascii="Arial" w:hAnsi="Arial" w:cs="Arial"/>
                <w:b/>
                <w:color w:val="000000"/>
              </w:rPr>
            </w:pPr>
          </w:p>
        </w:tc>
        <w:tc>
          <w:tcPr>
            <w:tcW w:w="1904" w:type="dxa"/>
          </w:tcPr>
          <w:p w14:paraId="3B40CE8C" w14:textId="77777777" w:rsidR="003E66FF" w:rsidRPr="004F5DC4" w:rsidRDefault="003E66FF" w:rsidP="0030493E">
            <w:pPr>
              <w:jc w:val="center"/>
              <w:rPr>
                <w:rFonts w:ascii="Arial" w:hAnsi="Arial" w:cs="Arial"/>
                <w:b/>
                <w:i/>
                <w:color w:val="000000"/>
              </w:rPr>
            </w:pPr>
          </w:p>
          <w:p w14:paraId="40409BDD" w14:textId="77777777" w:rsidR="003E66FF" w:rsidRPr="004F5DC4" w:rsidRDefault="003E66FF" w:rsidP="0030493E">
            <w:pPr>
              <w:jc w:val="center"/>
              <w:rPr>
                <w:rFonts w:ascii="Arial" w:hAnsi="Arial" w:cs="Arial"/>
                <w:i/>
                <w:color w:val="000000"/>
              </w:rPr>
            </w:pPr>
            <w:r w:rsidRPr="004F5DC4">
              <w:rPr>
                <w:rFonts w:ascii="Arial" w:hAnsi="Arial" w:cs="Arial"/>
                <w:i/>
                <w:color w:val="000000"/>
              </w:rPr>
              <w:t>D</w:t>
            </w:r>
          </w:p>
        </w:tc>
        <w:tc>
          <w:tcPr>
            <w:tcW w:w="1190" w:type="dxa"/>
          </w:tcPr>
          <w:p w14:paraId="09A8404F" w14:textId="77777777" w:rsidR="003E66FF" w:rsidRPr="004F5DC4" w:rsidRDefault="003E66FF">
            <w:pPr>
              <w:rPr>
                <w:rFonts w:ascii="Arial" w:hAnsi="Arial" w:cs="Arial"/>
                <w:b/>
                <w:i/>
                <w:color w:val="000000"/>
              </w:rPr>
            </w:pPr>
          </w:p>
          <w:p w14:paraId="16B7D411" w14:textId="77777777" w:rsidR="003E66FF" w:rsidRPr="004F5DC4" w:rsidRDefault="003E66FF">
            <w:pPr>
              <w:jc w:val="center"/>
              <w:rPr>
                <w:rFonts w:ascii="Arial" w:hAnsi="Arial" w:cs="Arial"/>
                <w:i/>
                <w:color w:val="000000"/>
              </w:rPr>
            </w:pPr>
            <w:r w:rsidRPr="004F5DC4">
              <w:rPr>
                <w:rFonts w:ascii="Arial" w:hAnsi="Arial" w:cs="Arial"/>
                <w:i/>
                <w:color w:val="000000"/>
              </w:rPr>
              <w:t>1</w:t>
            </w:r>
          </w:p>
        </w:tc>
      </w:tr>
      <w:tr w:rsidR="003E66FF" w:rsidRPr="004F5DC4" w14:paraId="0A4BAC52" w14:textId="77777777">
        <w:trPr>
          <w:trHeight w:val="1100"/>
        </w:trPr>
        <w:tc>
          <w:tcPr>
            <w:tcW w:w="6188" w:type="dxa"/>
            <w:vAlign w:val="center"/>
          </w:tcPr>
          <w:p w14:paraId="71471CC5" w14:textId="77777777" w:rsidR="003E66FF" w:rsidRPr="004F5DC4" w:rsidRDefault="00F926D4" w:rsidP="00F5613C">
            <w:pPr>
              <w:rPr>
                <w:rFonts w:ascii="Arial" w:hAnsi="Arial" w:cs="Arial"/>
                <w:b/>
                <w:color w:val="000000"/>
              </w:rPr>
            </w:pPr>
            <w:r w:rsidRPr="004B1479">
              <w:rPr>
                <w:rFonts w:ascii="Arial" w:hAnsi="Arial" w:cs="Arial"/>
                <w:b/>
                <w:noProof/>
                <w:color w:val="000000"/>
              </w:rPr>
              <w:drawing>
                <wp:inline distT="0" distB="0" distL="0" distR="0" wp14:anchorId="4F20E29F" wp14:editId="3BA2C49B">
                  <wp:extent cx="142875" cy="142875"/>
                  <wp:effectExtent l="0" t="0" r="0" b="0"/>
                  <wp:docPr id="2" name="Image 2"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w:t>
            </w:r>
            <w:r w:rsidR="003E66FF">
              <w:rPr>
                <w:rFonts w:ascii="Arial" w:hAnsi="Arial" w:cs="Arial"/>
                <w:b/>
                <w:color w:val="000000"/>
              </w:rPr>
              <w:t>Périmètre de demande de validation</w:t>
            </w:r>
          </w:p>
        </w:tc>
        <w:tc>
          <w:tcPr>
            <w:tcW w:w="1904" w:type="dxa"/>
            <w:vAlign w:val="center"/>
          </w:tcPr>
          <w:p w14:paraId="5027B13E" w14:textId="77777777" w:rsidR="003E66FF" w:rsidRPr="004F5DC4" w:rsidRDefault="003E66FF" w:rsidP="0030493E">
            <w:pPr>
              <w:jc w:val="center"/>
              <w:rPr>
                <w:rFonts w:ascii="Arial" w:hAnsi="Arial" w:cs="Arial"/>
                <w:i/>
                <w:color w:val="000000"/>
              </w:rPr>
            </w:pPr>
            <w:r>
              <w:rPr>
                <w:rFonts w:ascii="Arial" w:hAnsi="Arial" w:cs="Arial"/>
                <w:i/>
                <w:color w:val="000000"/>
              </w:rPr>
              <w:t>V</w:t>
            </w:r>
          </w:p>
        </w:tc>
        <w:tc>
          <w:tcPr>
            <w:tcW w:w="1190" w:type="dxa"/>
            <w:vAlign w:val="center"/>
          </w:tcPr>
          <w:p w14:paraId="1DC78525" w14:textId="77777777" w:rsidR="003E66FF" w:rsidRPr="004F5DC4" w:rsidRDefault="003E66FF" w:rsidP="00F5613C">
            <w:pPr>
              <w:jc w:val="center"/>
              <w:rPr>
                <w:rFonts w:ascii="Arial" w:hAnsi="Arial" w:cs="Arial"/>
                <w:color w:val="000000"/>
              </w:rPr>
            </w:pPr>
            <w:r>
              <w:rPr>
                <w:rFonts w:ascii="Arial" w:hAnsi="Arial" w:cs="Arial"/>
                <w:color w:val="000000"/>
              </w:rPr>
              <w:t>1</w:t>
            </w:r>
          </w:p>
        </w:tc>
      </w:tr>
      <w:tr w:rsidR="003E66FF" w:rsidRPr="004F5DC4" w14:paraId="3F8DD2BE" w14:textId="77777777">
        <w:trPr>
          <w:trHeight w:val="1100"/>
        </w:trPr>
        <w:tc>
          <w:tcPr>
            <w:tcW w:w="6188" w:type="dxa"/>
          </w:tcPr>
          <w:p w14:paraId="141E6B08" w14:textId="77777777" w:rsidR="003E66FF" w:rsidRPr="004F5DC4" w:rsidRDefault="003E66FF">
            <w:pPr>
              <w:rPr>
                <w:rFonts w:ascii="Arial" w:hAnsi="Arial" w:cs="Arial"/>
                <w:b/>
                <w:color w:val="000000"/>
              </w:rPr>
            </w:pPr>
          </w:p>
          <w:p w14:paraId="6DFCCFF2" w14:textId="77777777" w:rsidR="003E66FF" w:rsidRPr="00F926D4" w:rsidRDefault="00F926D4">
            <w:pPr>
              <w:pStyle w:val="Titre7"/>
              <w:numPr>
                <w:ilvl w:val="0"/>
                <w:numId w:val="0"/>
              </w:numPr>
              <w:spacing w:after="0"/>
              <w:rPr>
                <w:rFonts w:cs="Arial"/>
                <w:i w:val="0"/>
                <w:color w:val="000000"/>
              </w:rPr>
            </w:pPr>
            <w:r w:rsidRPr="004B1479">
              <w:rPr>
                <w:rFonts w:cs="Arial"/>
                <w:b w:val="0"/>
                <w:noProof/>
                <w:color w:val="000000"/>
              </w:rPr>
              <w:drawing>
                <wp:inline distT="0" distB="0" distL="0" distR="0" wp14:anchorId="6E5D35CA" wp14:editId="08E56B2A">
                  <wp:extent cx="142875" cy="142875"/>
                  <wp:effectExtent l="0" t="0" r="0" b="0"/>
                  <wp:docPr id="3" name="Image 2"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30493E">
              <w:rPr>
                <w:rFonts w:cs="Arial"/>
                <w:bCs/>
                <w:color w:val="000000"/>
              </w:rPr>
              <w:t xml:space="preserve">  </w:t>
            </w:r>
            <w:r w:rsidR="003E66FF" w:rsidRPr="00F926D4">
              <w:rPr>
                <w:rFonts w:cs="Arial"/>
                <w:i w:val="0"/>
                <w:color w:val="000000"/>
              </w:rPr>
              <w:t>Fi</w:t>
            </w:r>
            <w:r w:rsidR="003E66FF" w:rsidRPr="004F5DC4">
              <w:rPr>
                <w:rFonts w:cs="Arial"/>
                <w:i w:val="0"/>
                <w:color w:val="000000"/>
              </w:rPr>
              <w:t>c</w:t>
            </w:r>
            <w:r w:rsidR="003E66FF" w:rsidRPr="00F926D4">
              <w:rPr>
                <w:rFonts w:cs="Arial"/>
                <w:i w:val="0"/>
                <w:color w:val="000000"/>
              </w:rPr>
              <w:t xml:space="preserve">he descriptive de votre parcours </w:t>
            </w:r>
          </w:p>
          <w:p w14:paraId="16C2600B" w14:textId="77777777" w:rsidR="003E66FF" w:rsidRPr="004F5DC4" w:rsidRDefault="003E66FF">
            <w:pPr>
              <w:rPr>
                <w:rFonts w:ascii="Arial" w:hAnsi="Arial" w:cs="Arial"/>
                <w:color w:val="000000"/>
              </w:rPr>
            </w:pPr>
            <w:r w:rsidRPr="004F5DC4">
              <w:rPr>
                <w:rFonts w:ascii="Arial" w:hAnsi="Arial" w:cs="Arial"/>
                <w:b/>
                <w:color w:val="000000"/>
              </w:rPr>
              <w:t> </w:t>
            </w:r>
          </w:p>
        </w:tc>
        <w:tc>
          <w:tcPr>
            <w:tcW w:w="1904" w:type="dxa"/>
          </w:tcPr>
          <w:p w14:paraId="39EB337A" w14:textId="77777777" w:rsidR="003E66FF" w:rsidRPr="004F5DC4" w:rsidRDefault="003E66FF" w:rsidP="0030493E">
            <w:pPr>
              <w:jc w:val="center"/>
              <w:rPr>
                <w:rFonts w:ascii="Arial" w:hAnsi="Arial" w:cs="Arial"/>
                <w:i/>
                <w:color w:val="000000"/>
              </w:rPr>
            </w:pPr>
          </w:p>
          <w:p w14:paraId="0F22B2FA" w14:textId="77777777" w:rsidR="003E66FF" w:rsidRPr="004F5DC4" w:rsidRDefault="003E66FF" w:rsidP="0030493E">
            <w:pPr>
              <w:jc w:val="center"/>
              <w:rPr>
                <w:rFonts w:ascii="Arial" w:hAnsi="Arial" w:cs="Arial"/>
                <w:i/>
                <w:color w:val="000000"/>
              </w:rPr>
            </w:pPr>
            <w:r w:rsidRPr="004F5DC4">
              <w:rPr>
                <w:rFonts w:ascii="Arial" w:hAnsi="Arial" w:cs="Arial"/>
                <w:i/>
                <w:color w:val="000000"/>
              </w:rPr>
              <w:t>P1 P2 P3</w:t>
            </w:r>
            <w:r>
              <w:rPr>
                <w:rFonts w:ascii="Arial" w:hAnsi="Arial" w:cs="Arial"/>
                <w:i/>
                <w:color w:val="000000"/>
              </w:rPr>
              <w:t xml:space="preserve"> </w:t>
            </w:r>
            <w:r w:rsidRPr="004F5DC4">
              <w:rPr>
                <w:rFonts w:ascii="Arial" w:hAnsi="Arial" w:cs="Arial"/>
                <w:i/>
                <w:color w:val="000000"/>
              </w:rPr>
              <w:t>Pi…</w:t>
            </w:r>
          </w:p>
        </w:tc>
        <w:tc>
          <w:tcPr>
            <w:tcW w:w="1190" w:type="dxa"/>
          </w:tcPr>
          <w:p w14:paraId="4138EAA0" w14:textId="77777777" w:rsidR="003E66FF" w:rsidRPr="004F5DC4" w:rsidRDefault="003E66FF">
            <w:pPr>
              <w:jc w:val="center"/>
              <w:rPr>
                <w:rFonts w:ascii="Arial" w:hAnsi="Arial" w:cs="Arial"/>
                <w:color w:val="000000"/>
              </w:rPr>
            </w:pPr>
          </w:p>
        </w:tc>
      </w:tr>
      <w:tr w:rsidR="003E66FF" w:rsidRPr="004F5DC4" w14:paraId="4477E7F9" w14:textId="77777777">
        <w:trPr>
          <w:trHeight w:val="1100"/>
        </w:trPr>
        <w:tc>
          <w:tcPr>
            <w:tcW w:w="6188" w:type="dxa"/>
          </w:tcPr>
          <w:p w14:paraId="3EDA9BF7" w14:textId="77777777" w:rsidR="003E66FF" w:rsidRPr="004F5DC4" w:rsidRDefault="003E66FF">
            <w:pPr>
              <w:rPr>
                <w:rFonts w:ascii="Arial" w:hAnsi="Arial" w:cs="Arial"/>
                <w:b/>
                <w:color w:val="000000"/>
              </w:rPr>
            </w:pPr>
          </w:p>
          <w:p w14:paraId="639E1D82" w14:textId="77777777"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14:anchorId="644CE992" wp14:editId="75A97288">
                  <wp:extent cx="142875" cy="142875"/>
                  <wp:effectExtent l="0" t="0" r="0" b="0"/>
                  <wp:docPr id="4" name="Image 3"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Fiche(s) descriptive(s) de votre(s) organisation(s)</w:t>
            </w:r>
          </w:p>
          <w:p w14:paraId="43DEE8B5" w14:textId="77777777" w:rsidR="003E66FF" w:rsidRPr="004F5DC4" w:rsidRDefault="003E66FF">
            <w:pPr>
              <w:rPr>
                <w:rFonts w:ascii="Arial" w:hAnsi="Arial" w:cs="Arial"/>
                <w:color w:val="000000"/>
              </w:rPr>
            </w:pPr>
          </w:p>
        </w:tc>
        <w:tc>
          <w:tcPr>
            <w:tcW w:w="1904" w:type="dxa"/>
          </w:tcPr>
          <w:p w14:paraId="5992317B" w14:textId="77777777" w:rsidR="003E66FF" w:rsidRPr="004F5DC4" w:rsidRDefault="003E66FF" w:rsidP="0030493E">
            <w:pPr>
              <w:jc w:val="center"/>
              <w:rPr>
                <w:rFonts w:ascii="Arial" w:hAnsi="Arial" w:cs="Arial"/>
                <w:i/>
                <w:color w:val="000000"/>
              </w:rPr>
            </w:pPr>
          </w:p>
          <w:p w14:paraId="588131B2" w14:textId="77777777" w:rsidR="003E66FF" w:rsidRPr="004F5DC4" w:rsidRDefault="003E66FF" w:rsidP="0030493E">
            <w:pPr>
              <w:jc w:val="center"/>
              <w:rPr>
                <w:rFonts w:ascii="Arial" w:hAnsi="Arial" w:cs="Arial"/>
                <w:i/>
                <w:color w:val="000000"/>
                <w:lang w:val="en-GB"/>
              </w:rPr>
            </w:pPr>
            <w:r w:rsidRPr="004F5DC4">
              <w:rPr>
                <w:rFonts w:ascii="Arial" w:hAnsi="Arial" w:cs="Arial"/>
                <w:i/>
                <w:color w:val="000000"/>
                <w:lang w:val="en-GB"/>
              </w:rPr>
              <w:t>O1 O2 O3</w:t>
            </w:r>
            <w:r>
              <w:rPr>
                <w:rFonts w:ascii="Arial" w:hAnsi="Arial" w:cs="Arial"/>
                <w:i/>
                <w:color w:val="000000"/>
                <w:lang w:val="en-GB"/>
              </w:rPr>
              <w:t xml:space="preserve"> </w:t>
            </w:r>
            <w:r w:rsidRPr="004F5DC4">
              <w:rPr>
                <w:rFonts w:ascii="Arial" w:hAnsi="Arial" w:cs="Arial"/>
                <w:i/>
                <w:color w:val="000000"/>
                <w:lang w:val="en-GB"/>
              </w:rPr>
              <w:t>Oi…</w:t>
            </w:r>
          </w:p>
        </w:tc>
        <w:tc>
          <w:tcPr>
            <w:tcW w:w="1190" w:type="dxa"/>
          </w:tcPr>
          <w:p w14:paraId="6F5C56B9" w14:textId="77777777" w:rsidR="003E66FF" w:rsidRPr="004F5DC4" w:rsidRDefault="003E66FF">
            <w:pPr>
              <w:jc w:val="center"/>
              <w:rPr>
                <w:rFonts w:ascii="Arial" w:hAnsi="Arial" w:cs="Arial"/>
                <w:color w:val="000000"/>
                <w:lang w:val="en-GB"/>
              </w:rPr>
            </w:pPr>
          </w:p>
        </w:tc>
      </w:tr>
      <w:tr w:rsidR="003E66FF" w:rsidRPr="004F5DC4" w14:paraId="171B59F6" w14:textId="77777777">
        <w:trPr>
          <w:trHeight w:val="1100"/>
        </w:trPr>
        <w:tc>
          <w:tcPr>
            <w:tcW w:w="6188" w:type="dxa"/>
          </w:tcPr>
          <w:p w14:paraId="470B2388" w14:textId="77777777" w:rsidR="003E66FF" w:rsidRPr="004F5DC4" w:rsidRDefault="003E66FF">
            <w:pPr>
              <w:tabs>
                <w:tab w:val="num" w:pos="357"/>
              </w:tabs>
              <w:rPr>
                <w:rFonts w:ascii="Arial" w:hAnsi="Arial" w:cs="Arial"/>
                <w:b/>
                <w:color w:val="000000"/>
              </w:rPr>
            </w:pPr>
          </w:p>
          <w:p w14:paraId="115EFDB6" w14:textId="77777777" w:rsidR="003E66FF" w:rsidRPr="00F926D4" w:rsidRDefault="00F926D4">
            <w:pPr>
              <w:pStyle w:val="Titre7"/>
              <w:numPr>
                <w:ilvl w:val="0"/>
                <w:numId w:val="0"/>
              </w:numPr>
              <w:tabs>
                <w:tab w:val="num" w:pos="357"/>
              </w:tabs>
              <w:spacing w:after="0"/>
              <w:rPr>
                <w:rFonts w:cs="Arial"/>
                <w:i w:val="0"/>
                <w:color w:val="000000"/>
              </w:rPr>
            </w:pPr>
            <w:r w:rsidRPr="004B1479">
              <w:rPr>
                <w:rFonts w:cs="Arial"/>
                <w:b w:val="0"/>
                <w:noProof/>
                <w:color w:val="000000"/>
              </w:rPr>
              <w:drawing>
                <wp:inline distT="0" distB="0" distL="0" distR="0" wp14:anchorId="009BCC36" wp14:editId="73F5F062">
                  <wp:extent cx="142875" cy="142875"/>
                  <wp:effectExtent l="0" t="0" r="0" b="0"/>
                  <wp:docPr id="5" name="Image 4"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cs="Arial"/>
                <w:i w:val="0"/>
                <w:color w:val="000000"/>
              </w:rPr>
              <w:tab/>
              <w:t>F</w:t>
            </w:r>
            <w:r w:rsidR="003E66FF" w:rsidRPr="00F926D4">
              <w:rPr>
                <w:rFonts w:cs="Arial"/>
                <w:i w:val="0"/>
                <w:color w:val="000000"/>
              </w:rPr>
              <w:t>iche(s) descriptive(s) de votre(s) emploi(s)</w:t>
            </w:r>
          </w:p>
          <w:p w14:paraId="0437F8C7" w14:textId="77777777" w:rsidR="003E66FF" w:rsidRPr="004F5DC4" w:rsidRDefault="003E66FF">
            <w:pPr>
              <w:rPr>
                <w:rFonts w:ascii="Arial" w:hAnsi="Arial" w:cs="Arial"/>
              </w:rPr>
            </w:pPr>
          </w:p>
        </w:tc>
        <w:tc>
          <w:tcPr>
            <w:tcW w:w="1904" w:type="dxa"/>
          </w:tcPr>
          <w:p w14:paraId="724F8C9B" w14:textId="77777777" w:rsidR="003E66FF" w:rsidRPr="004F5DC4" w:rsidRDefault="003E66FF" w:rsidP="0030493E">
            <w:pPr>
              <w:jc w:val="center"/>
              <w:rPr>
                <w:rFonts w:ascii="Arial" w:hAnsi="Arial" w:cs="Arial"/>
                <w:i/>
                <w:color w:val="000000"/>
              </w:rPr>
            </w:pPr>
          </w:p>
          <w:p w14:paraId="70D21DDA" w14:textId="77777777" w:rsidR="003E66FF" w:rsidRPr="004F5DC4" w:rsidRDefault="003E66FF" w:rsidP="0030493E">
            <w:pPr>
              <w:jc w:val="center"/>
              <w:rPr>
                <w:rFonts w:ascii="Arial" w:hAnsi="Arial" w:cs="Arial"/>
                <w:i/>
                <w:color w:val="000000"/>
                <w:lang w:val="de-DE"/>
              </w:rPr>
            </w:pPr>
            <w:r w:rsidRPr="004F5DC4">
              <w:rPr>
                <w:rFonts w:ascii="Arial" w:hAnsi="Arial" w:cs="Arial"/>
                <w:i/>
                <w:color w:val="000000"/>
                <w:lang w:val="de-DE"/>
              </w:rPr>
              <w:t>E1 E2 E3 Ei…</w:t>
            </w:r>
          </w:p>
        </w:tc>
        <w:tc>
          <w:tcPr>
            <w:tcW w:w="1190" w:type="dxa"/>
          </w:tcPr>
          <w:p w14:paraId="47D024AA" w14:textId="77777777" w:rsidR="003E66FF" w:rsidRPr="004F5DC4" w:rsidRDefault="003E66FF">
            <w:pPr>
              <w:jc w:val="center"/>
              <w:rPr>
                <w:rFonts w:ascii="Arial" w:hAnsi="Arial" w:cs="Arial"/>
                <w:color w:val="000000"/>
                <w:lang w:val="de-DE"/>
              </w:rPr>
            </w:pPr>
          </w:p>
        </w:tc>
      </w:tr>
      <w:tr w:rsidR="003E66FF" w:rsidRPr="004F5DC4" w14:paraId="6F68DA13" w14:textId="77777777">
        <w:trPr>
          <w:trHeight w:val="1100"/>
        </w:trPr>
        <w:tc>
          <w:tcPr>
            <w:tcW w:w="6188" w:type="dxa"/>
          </w:tcPr>
          <w:p w14:paraId="0F5701CB" w14:textId="77777777" w:rsidR="003E66FF" w:rsidRPr="004F5DC4" w:rsidRDefault="003E66FF">
            <w:pPr>
              <w:rPr>
                <w:rFonts w:ascii="Arial" w:hAnsi="Arial" w:cs="Arial"/>
                <w:color w:val="000000"/>
              </w:rPr>
            </w:pPr>
          </w:p>
          <w:p w14:paraId="17EC90E8" w14:textId="77777777" w:rsidR="003E66FF" w:rsidRPr="004F5DC4" w:rsidRDefault="00F926D4">
            <w:pPr>
              <w:rPr>
                <w:rFonts w:ascii="Arial" w:hAnsi="Arial" w:cs="Arial"/>
                <w:b/>
                <w:color w:val="000000"/>
              </w:rPr>
            </w:pPr>
            <w:r w:rsidRPr="004B1479">
              <w:rPr>
                <w:rFonts w:ascii="Arial" w:hAnsi="Arial" w:cs="Arial"/>
                <w:noProof/>
                <w:color w:val="000000"/>
              </w:rPr>
              <w:drawing>
                <wp:inline distT="0" distB="0" distL="0" distR="0" wp14:anchorId="3D13C55B" wp14:editId="3A870CB3">
                  <wp:extent cx="142875" cy="142875"/>
                  <wp:effectExtent l="0" t="0" r="0" b="0"/>
                  <wp:docPr id="6" name="Image 6"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30493E">
              <w:rPr>
                <w:rFonts w:ascii="Arial" w:hAnsi="Arial" w:cs="Arial"/>
                <w:b/>
                <w:bCs/>
                <w:color w:val="000000"/>
              </w:rPr>
              <w:t xml:space="preserve">  </w:t>
            </w:r>
            <w:r w:rsidR="003E66FF" w:rsidRPr="004F5DC4">
              <w:rPr>
                <w:rFonts w:ascii="Arial" w:hAnsi="Arial" w:cs="Arial"/>
                <w:color w:val="000000"/>
              </w:rPr>
              <w:t>F</w:t>
            </w:r>
            <w:r w:rsidR="003E66FF" w:rsidRPr="004F5DC4">
              <w:rPr>
                <w:rFonts w:ascii="Arial" w:hAnsi="Arial" w:cs="Arial"/>
                <w:b/>
                <w:color w:val="000000"/>
              </w:rPr>
              <w:t>iches descriptives de vos compétences</w:t>
            </w:r>
          </w:p>
        </w:tc>
        <w:tc>
          <w:tcPr>
            <w:tcW w:w="1904" w:type="dxa"/>
          </w:tcPr>
          <w:p w14:paraId="697FC4AF" w14:textId="77777777" w:rsidR="003E66FF" w:rsidRPr="004F5DC4" w:rsidRDefault="003E66FF" w:rsidP="0030493E">
            <w:pPr>
              <w:jc w:val="center"/>
              <w:rPr>
                <w:rFonts w:ascii="Arial" w:hAnsi="Arial" w:cs="Arial"/>
                <w:i/>
                <w:color w:val="000000"/>
              </w:rPr>
            </w:pPr>
          </w:p>
          <w:p w14:paraId="65A95473" w14:textId="77777777" w:rsidR="003E66FF" w:rsidRPr="004F5DC4" w:rsidRDefault="003E66FF" w:rsidP="0030493E">
            <w:pPr>
              <w:jc w:val="center"/>
              <w:rPr>
                <w:rFonts w:ascii="Arial" w:hAnsi="Arial" w:cs="Arial"/>
                <w:i/>
                <w:color w:val="000000"/>
              </w:rPr>
            </w:pPr>
            <w:r w:rsidRPr="004F5DC4">
              <w:rPr>
                <w:rFonts w:ascii="Arial" w:hAnsi="Arial" w:cs="Arial"/>
                <w:i/>
                <w:color w:val="000000"/>
              </w:rPr>
              <w:t xml:space="preserve">C1 C2 C3 </w:t>
            </w:r>
            <w:proofErr w:type="gramStart"/>
            <w:r w:rsidRPr="004F5DC4">
              <w:rPr>
                <w:rFonts w:ascii="Arial" w:hAnsi="Arial" w:cs="Arial"/>
                <w:i/>
                <w:color w:val="000000"/>
              </w:rPr>
              <w:t>Ci….</w:t>
            </w:r>
            <w:proofErr w:type="gramEnd"/>
          </w:p>
        </w:tc>
        <w:tc>
          <w:tcPr>
            <w:tcW w:w="1190" w:type="dxa"/>
          </w:tcPr>
          <w:p w14:paraId="2C19A8AE" w14:textId="77777777" w:rsidR="003E66FF" w:rsidRPr="004F5DC4" w:rsidRDefault="003E66FF">
            <w:pPr>
              <w:rPr>
                <w:rFonts w:ascii="Arial" w:hAnsi="Arial" w:cs="Arial"/>
                <w:color w:val="000000"/>
              </w:rPr>
            </w:pPr>
          </w:p>
        </w:tc>
      </w:tr>
      <w:tr w:rsidR="003E66FF" w:rsidRPr="004F5DC4" w14:paraId="4BD83A09" w14:textId="77777777">
        <w:trPr>
          <w:trHeight w:val="1100"/>
        </w:trPr>
        <w:tc>
          <w:tcPr>
            <w:tcW w:w="6188" w:type="dxa"/>
          </w:tcPr>
          <w:p w14:paraId="2482F3F4" w14:textId="77777777" w:rsidR="003E66FF" w:rsidRPr="004F5DC4" w:rsidRDefault="003E66FF">
            <w:pPr>
              <w:rPr>
                <w:rFonts w:ascii="Arial" w:hAnsi="Arial" w:cs="Arial"/>
                <w:b/>
                <w:color w:val="000000"/>
              </w:rPr>
            </w:pPr>
          </w:p>
          <w:p w14:paraId="4ED5A497" w14:textId="77777777"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14:anchorId="69FF044B" wp14:editId="7754A635">
                  <wp:extent cx="142875" cy="142875"/>
                  <wp:effectExtent l="0" t="0" r="0" b="0"/>
                  <wp:docPr id="7" name="Image 7"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Accusé de réception du livret n°2 </w:t>
            </w:r>
          </w:p>
          <w:p w14:paraId="75182399" w14:textId="77777777" w:rsidR="003E66FF" w:rsidRPr="004F5DC4" w:rsidRDefault="003E66FF">
            <w:pPr>
              <w:rPr>
                <w:rFonts w:ascii="Arial" w:hAnsi="Arial" w:cs="Arial"/>
                <w:b/>
                <w:color w:val="000000"/>
              </w:rPr>
            </w:pPr>
          </w:p>
        </w:tc>
        <w:tc>
          <w:tcPr>
            <w:tcW w:w="1904" w:type="dxa"/>
          </w:tcPr>
          <w:p w14:paraId="3A1A9041" w14:textId="77777777" w:rsidR="003E66FF" w:rsidRPr="004F5DC4" w:rsidRDefault="003E66FF" w:rsidP="0030493E">
            <w:pPr>
              <w:jc w:val="center"/>
              <w:rPr>
                <w:rFonts w:ascii="Arial" w:hAnsi="Arial" w:cs="Arial"/>
                <w:color w:val="000000"/>
              </w:rPr>
            </w:pPr>
          </w:p>
          <w:p w14:paraId="281CE834" w14:textId="77777777" w:rsidR="003E66FF" w:rsidRPr="004F5DC4" w:rsidRDefault="003E66FF" w:rsidP="0030493E">
            <w:pPr>
              <w:jc w:val="center"/>
              <w:rPr>
                <w:rFonts w:ascii="Arial" w:hAnsi="Arial" w:cs="Arial"/>
                <w:i/>
                <w:color w:val="000000"/>
              </w:rPr>
            </w:pPr>
            <w:r w:rsidRPr="004F5DC4">
              <w:rPr>
                <w:rFonts w:ascii="Arial" w:hAnsi="Arial" w:cs="Arial"/>
                <w:i/>
                <w:color w:val="000000"/>
              </w:rPr>
              <w:t>R1</w:t>
            </w:r>
          </w:p>
        </w:tc>
        <w:tc>
          <w:tcPr>
            <w:tcW w:w="1190" w:type="dxa"/>
          </w:tcPr>
          <w:p w14:paraId="7804DD84" w14:textId="77777777" w:rsidR="003E66FF" w:rsidRPr="004F5DC4" w:rsidRDefault="003E66FF">
            <w:pPr>
              <w:rPr>
                <w:rFonts w:ascii="Arial" w:hAnsi="Arial" w:cs="Arial"/>
                <w:color w:val="000000"/>
              </w:rPr>
            </w:pPr>
          </w:p>
          <w:p w14:paraId="6DB30DDB" w14:textId="77777777" w:rsidR="003E66FF" w:rsidRPr="004F5DC4" w:rsidRDefault="003E66FF">
            <w:pPr>
              <w:jc w:val="center"/>
              <w:rPr>
                <w:rFonts w:ascii="Arial" w:hAnsi="Arial" w:cs="Arial"/>
                <w:i/>
                <w:color w:val="000000"/>
              </w:rPr>
            </w:pPr>
            <w:r w:rsidRPr="004F5DC4">
              <w:rPr>
                <w:rFonts w:ascii="Arial" w:hAnsi="Arial" w:cs="Arial"/>
                <w:i/>
                <w:color w:val="000000"/>
              </w:rPr>
              <w:t>1</w:t>
            </w:r>
          </w:p>
          <w:p w14:paraId="092782F9" w14:textId="77777777" w:rsidR="003E66FF" w:rsidRPr="004F5DC4" w:rsidRDefault="003E66FF">
            <w:pPr>
              <w:rPr>
                <w:rFonts w:ascii="Arial" w:hAnsi="Arial" w:cs="Arial"/>
                <w:color w:val="000000"/>
              </w:rPr>
            </w:pPr>
          </w:p>
        </w:tc>
      </w:tr>
      <w:tr w:rsidR="003E66FF" w:rsidRPr="004F5DC4" w14:paraId="0B8BDF72" w14:textId="77777777">
        <w:trPr>
          <w:trHeight w:val="1100"/>
        </w:trPr>
        <w:tc>
          <w:tcPr>
            <w:tcW w:w="6188" w:type="dxa"/>
          </w:tcPr>
          <w:p w14:paraId="41375239" w14:textId="77777777" w:rsidR="003E66FF" w:rsidRPr="004F5DC4" w:rsidRDefault="003E66FF">
            <w:pPr>
              <w:rPr>
                <w:rFonts w:ascii="Arial" w:hAnsi="Arial" w:cs="Arial"/>
                <w:b/>
                <w:color w:val="000000"/>
              </w:rPr>
            </w:pPr>
          </w:p>
          <w:p w14:paraId="025A1E37" w14:textId="77777777"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14:anchorId="05792DDA" wp14:editId="14E0BB92">
                  <wp:extent cx="142875" cy="142875"/>
                  <wp:effectExtent l="0" t="0" r="0" b="0"/>
                  <wp:docPr id="8" name="Image 8"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Annexes </w:t>
            </w:r>
          </w:p>
          <w:p w14:paraId="5645DEB9" w14:textId="77777777" w:rsidR="003E66FF" w:rsidRPr="004F5DC4" w:rsidRDefault="003E66FF">
            <w:pPr>
              <w:rPr>
                <w:rFonts w:ascii="Arial" w:hAnsi="Arial" w:cs="Arial"/>
                <w:b/>
                <w:color w:val="000000"/>
              </w:rPr>
            </w:pPr>
          </w:p>
        </w:tc>
        <w:tc>
          <w:tcPr>
            <w:tcW w:w="1904" w:type="dxa"/>
          </w:tcPr>
          <w:p w14:paraId="517E48A2" w14:textId="77777777" w:rsidR="003E66FF" w:rsidRPr="004F5DC4" w:rsidRDefault="003E66FF" w:rsidP="0030493E">
            <w:pPr>
              <w:jc w:val="center"/>
              <w:rPr>
                <w:rFonts w:ascii="Arial" w:hAnsi="Arial" w:cs="Arial"/>
                <w:color w:val="000000"/>
              </w:rPr>
            </w:pPr>
          </w:p>
          <w:p w14:paraId="74B54F22" w14:textId="77777777" w:rsidR="003E66FF" w:rsidRPr="004F5DC4" w:rsidRDefault="003E66FF" w:rsidP="0030493E">
            <w:pPr>
              <w:jc w:val="center"/>
              <w:rPr>
                <w:rFonts w:ascii="Arial" w:hAnsi="Arial" w:cs="Arial"/>
                <w:i/>
                <w:color w:val="000000"/>
                <w:vertAlign w:val="subscript"/>
              </w:rPr>
            </w:pPr>
            <w:r w:rsidRPr="004F5DC4">
              <w:rPr>
                <w:rFonts w:ascii="Arial" w:hAnsi="Arial" w:cs="Arial"/>
                <w:i/>
                <w:color w:val="000000"/>
              </w:rPr>
              <w:t>X1 X2 X3 X</w:t>
            </w:r>
            <w:r w:rsidRPr="004F5DC4">
              <w:rPr>
                <w:rFonts w:ascii="Arial" w:hAnsi="Arial" w:cs="Arial"/>
                <w:i/>
                <w:color w:val="000000"/>
                <w:vertAlign w:val="subscript"/>
              </w:rPr>
              <w:t>i</w:t>
            </w:r>
          </w:p>
        </w:tc>
        <w:tc>
          <w:tcPr>
            <w:tcW w:w="1190" w:type="dxa"/>
          </w:tcPr>
          <w:p w14:paraId="6AA9B4D9" w14:textId="77777777" w:rsidR="003E66FF" w:rsidRPr="004F5DC4" w:rsidRDefault="003E66FF">
            <w:pPr>
              <w:rPr>
                <w:rFonts w:ascii="Arial" w:hAnsi="Arial" w:cs="Arial"/>
                <w:color w:val="000000"/>
              </w:rPr>
            </w:pPr>
          </w:p>
        </w:tc>
      </w:tr>
    </w:tbl>
    <w:p w14:paraId="1007E080" w14:textId="77777777" w:rsidR="003E66FF" w:rsidRPr="004F5DC4" w:rsidRDefault="003E66FF">
      <w:pPr>
        <w:jc w:val="center"/>
        <w:rPr>
          <w:rFonts w:ascii="Arial" w:hAnsi="Arial" w:cs="Arial"/>
          <w:b/>
          <w:color w:val="000000"/>
        </w:rPr>
      </w:pPr>
    </w:p>
    <w:p w14:paraId="193C37F0" w14:textId="77777777" w:rsidR="003E66FF" w:rsidRPr="004F5DC4" w:rsidRDefault="003E66FF">
      <w:pPr>
        <w:jc w:val="center"/>
        <w:rPr>
          <w:rFonts w:ascii="Arial" w:hAnsi="Arial" w:cs="Arial"/>
          <w:b/>
          <w:color w:val="000000"/>
        </w:rPr>
      </w:pPr>
    </w:p>
    <w:p w14:paraId="363AB6D3" w14:textId="77777777" w:rsidR="003E66FF" w:rsidRPr="004F5DC4" w:rsidRDefault="003E66FF">
      <w:pPr>
        <w:jc w:val="center"/>
        <w:rPr>
          <w:rFonts w:ascii="Arial" w:hAnsi="Arial" w:cs="Arial"/>
          <w:b/>
          <w:color w:val="000000"/>
        </w:rPr>
      </w:pPr>
    </w:p>
    <w:p w14:paraId="05847ED1" w14:textId="77777777" w:rsidR="003E66FF" w:rsidRPr="004F5DC4" w:rsidRDefault="003E66FF">
      <w:pPr>
        <w:jc w:val="center"/>
        <w:rPr>
          <w:rFonts w:ascii="Arial" w:hAnsi="Arial" w:cs="Arial"/>
          <w:b/>
          <w:color w:val="000000"/>
        </w:rPr>
      </w:pPr>
    </w:p>
    <w:p w14:paraId="4701DA50" w14:textId="77777777" w:rsidR="003E66FF" w:rsidRPr="004F5DC4" w:rsidRDefault="003E66FF">
      <w:pPr>
        <w:jc w:val="center"/>
        <w:rPr>
          <w:rFonts w:ascii="Arial" w:hAnsi="Arial" w:cs="Arial"/>
          <w:b/>
          <w:color w:val="000000"/>
        </w:rPr>
      </w:pPr>
    </w:p>
    <w:p w14:paraId="2D21065B" w14:textId="77777777" w:rsidR="003E66FF" w:rsidRPr="004F5DC4" w:rsidRDefault="003E66FF">
      <w:pPr>
        <w:jc w:val="center"/>
        <w:rPr>
          <w:rFonts w:ascii="Arial" w:hAnsi="Arial" w:cs="Arial"/>
          <w:b/>
          <w:color w:val="000000"/>
        </w:rPr>
      </w:pPr>
      <w:r w:rsidRPr="004F5DC4">
        <w:rPr>
          <w:rFonts w:ascii="Arial" w:hAnsi="Arial" w:cs="Arial"/>
          <w:b/>
          <w:color w:val="000000"/>
        </w:rPr>
        <w:br w:type="page"/>
      </w:r>
      <w:r w:rsidRPr="004F5DC4">
        <w:rPr>
          <w:rFonts w:ascii="Arial" w:hAnsi="Arial" w:cs="Arial"/>
          <w:b/>
          <w:color w:val="000000"/>
        </w:rPr>
        <w:lastRenderedPageBreak/>
        <w:t>Avant-propos</w:t>
      </w:r>
    </w:p>
    <w:p w14:paraId="66FD9BFC" w14:textId="77777777" w:rsidR="003E66FF" w:rsidRPr="004F5DC4" w:rsidRDefault="003E66FF">
      <w:pPr>
        <w:jc w:val="center"/>
        <w:rPr>
          <w:rFonts w:ascii="Arial" w:hAnsi="Arial" w:cs="Arial"/>
          <w:b/>
          <w:color w:val="000000"/>
        </w:rPr>
      </w:pPr>
    </w:p>
    <w:p w14:paraId="2A5604F7" w14:textId="77777777" w:rsidR="003E66FF" w:rsidRPr="004F5DC4" w:rsidRDefault="003E66FF" w:rsidP="000D6F66">
      <w:pPr>
        <w:jc w:val="both"/>
        <w:rPr>
          <w:rFonts w:ascii="Arial" w:hAnsi="Arial" w:cs="Arial"/>
          <w:strike/>
          <w:color w:val="000000"/>
        </w:rPr>
      </w:pPr>
      <w:r w:rsidRPr="004F5DC4">
        <w:rPr>
          <w:rFonts w:ascii="Arial" w:hAnsi="Arial" w:cs="Arial"/>
          <w:color w:val="000000"/>
        </w:rPr>
        <w:t>Les unités d’enseignement (UE) du DCG ou DSCG peuvent s’acquérir de quatre façons</w:t>
      </w:r>
      <w:r>
        <w:rPr>
          <w:rFonts w:ascii="Arial" w:hAnsi="Arial" w:cs="Arial"/>
          <w:color w:val="000000"/>
        </w:rPr>
        <w:t> :</w:t>
      </w:r>
    </w:p>
    <w:p w14:paraId="41093938" w14:textId="77777777" w:rsidR="003E66FF" w:rsidRDefault="00182980" w:rsidP="00FD2295">
      <w:pPr>
        <w:numPr>
          <w:ilvl w:val="0"/>
          <w:numId w:val="27"/>
        </w:numPr>
        <w:jc w:val="both"/>
        <w:rPr>
          <w:rFonts w:ascii="Arial" w:hAnsi="Arial" w:cs="Arial"/>
          <w:color w:val="000000"/>
        </w:rPr>
      </w:pPr>
      <w:r>
        <w:rPr>
          <w:rFonts w:ascii="Arial" w:hAnsi="Arial" w:cs="Arial"/>
          <w:color w:val="000000"/>
        </w:rPr>
        <w:t>O</w:t>
      </w:r>
      <w:r w:rsidR="003E66FF" w:rsidRPr="004F5DC4">
        <w:rPr>
          <w:rFonts w:ascii="Arial" w:hAnsi="Arial" w:cs="Arial"/>
          <w:color w:val="000000"/>
        </w:rPr>
        <w:t>btention d’une note au moins égale à 10/20 à l’examen</w:t>
      </w:r>
      <w:r w:rsidR="003E66FF" w:rsidRPr="000D6F66">
        <w:rPr>
          <w:rFonts w:ascii="Arial" w:hAnsi="Arial" w:cs="Arial"/>
          <w:color w:val="000000"/>
        </w:rPr>
        <w:t xml:space="preserve"> </w:t>
      </w:r>
      <w:r w:rsidR="003E66FF" w:rsidRPr="004F5DC4">
        <w:rPr>
          <w:rFonts w:ascii="Arial" w:hAnsi="Arial" w:cs="Arial"/>
          <w:color w:val="000000"/>
        </w:rPr>
        <w:t>;</w:t>
      </w:r>
    </w:p>
    <w:p w14:paraId="19E4E9BF" w14:textId="77777777" w:rsidR="00554F16" w:rsidRPr="00645349" w:rsidRDefault="00554F16" w:rsidP="00645349">
      <w:pPr>
        <w:numPr>
          <w:ilvl w:val="0"/>
          <w:numId w:val="27"/>
        </w:numPr>
        <w:jc w:val="both"/>
        <w:rPr>
          <w:rFonts w:ascii="Arial" w:hAnsi="Arial" w:cs="Arial"/>
        </w:rPr>
      </w:pPr>
      <w:r w:rsidRPr="00DE59F6">
        <w:rPr>
          <w:rFonts w:ascii="Arial" w:hAnsi="Arial" w:cs="Arial"/>
        </w:rPr>
        <w:t xml:space="preserve">Dispenses accordées à certains titres et diplômes </w:t>
      </w:r>
      <w:r>
        <w:rPr>
          <w:rFonts w:ascii="Arial" w:hAnsi="Arial" w:cs="Arial"/>
          <w:iCs/>
          <w:lang w:bidi="en-US"/>
        </w:rPr>
        <w:t xml:space="preserve">par </w:t>
      </w:r>
      <w:r w:rsidRPr="004C7F55">
        <w:rPr>
          <w:rFonts w:ascii="Arial" w:hAnsi="Arial" w:cs="Arial"/>
          <w:iCs/>
          <w:lang w:bidi="en-US"/>
        </w:rPr>
        <w:t>arrêté du 22 mai 2020</w:t>
      </w:r>
      <w:r w:rsidR="002C7E10">
        <w:rPr>
          <w:rFonts w:ascii="Arial" w:hAnsi="Arial" w:cs="Arial"/>
          <w:iCs/>
          <w:lang w:bidi="en-US"/>
        </w:rPr>
        <w:t xml:space="preserve"> </w:t>
      </w:r>
      <w:r w:rsidR="002C7E10" w:rsidRPr="0012306A">
        <w:rPr>
          <w:rFonts w:ascii="Arial" w:hAnsi="Arial" w:cs="Arial"/>
          <w:iCs/>
          <w:lang w:bidi="en-US"/>
        </w:rPr>
        <w:t>modifié</w:t>
      </w:r>
      <w:r w:rsidRPr="004C7F55">
        <w:rPr>
          <w:rFonts w:ascii="Arial" w:hAnsi="Arial" w:cs="Arial"/>
          <w:iCs/>
          <w:lang w:bidi="en-US"/>
        </w:rPr>
        <w:t xml:space="preserve"> (BOESR n°24 du 11 juin 2020)</w:t>
      </w:r>
      <w:r>
        <w:rPr>
          <w:rFonts w:ascii="Arial" w:hAnsi="Arial" w:cs="Arial"/>
          <w:iCs/>
          <w:lang w:bidi="en-US"/>
        </w:rPr>
        <w:t xml:space="preserve"> pour le DCG et par l’arrêté du 25 octobre 2021 </w:t>
      </w:r>
      <w:r w:rsidR="00B27EBE">
        <w:rPr>
          <w:rFonts w:ascii="Arial" w:hAnsi="Arial" w:cs="Arial"/>
          <w:iCs/>
          <w:lang w:bidi="en-US"/>
        </w:rPr>
        <w:t xml:space="preserve">modifié </w:t>
      </w:r>
      <w:r>
        <w:rPr>
          <w:rFonts w:ascii="Arial" w:hAnsi="Arial" w:cs="Arial"/>
          <w:iCs/>
          <w:lang w:bidi="en-US"/>
        </w:rPr>
        <w:t xml:space="preserve">(BOESR n°46 du 9 décembre 2021) pour le DSCG </w:t>
      </w:r>
      <w:r w:rsidRPr="004C7F55">
        <w:rPr>
          <w:rFonts w:ascii="Arial" w:hAnsi="Arial" w:cs="Arial"/>
          <w:iCs/>
          <w:lang w:bidi="en-US"/>
        </w:rPr>
        <w:t>;</w:t>
      </w:r>
    </w:p>
    <w:p w14:paraId="7DE7F40A" w14:textId="77777777" w:rsidR="003E66FF" w:rsidRPr="00C03E7F" w:rsidRDefault="00182980" w:rsidP="00FF3249">
      <w:pPr>
        <w:numPr>
          <w:ilvl w:val="0"/>
          <w:numId w:val="27"/>
        </w:numPr>
        <w:jc w:val="both"/>
        <w:rPr>
          <w:rFonts w:ascii="Arial" w:hAnsi="Arial" w:cs="Arial"/>
        </w:rPr>
      </w:pPr>
      <w:r w:rsidRPr="00271AA0">
        <w:rPr>
          <w:rFonts w:ascii="Arial" w:hAnsi="Arial" w:cs="Arial"/>
          <w:color w:val="000000"/>
        </w:rPr>
        <w:t>E</w:t>
      </w:r>
      <w:r w:rsidR="003E66FF" w:rsidRPr="00271AA0">
        <w:rPr>
          <w:rFonts w:ascii="Arial" w:hAnsi="Arial" w:cs="Arial"/>
          <w:color w:val="000000"/>
        </w:rPr>
        <w:t xml:space="preserve">quivalence avec des épreuves correspondantes du DPECF, DECF ou DESCF (diplômes du régime de </w:t>
      </w:r>
      <w:r w:rsidR="003E66FF" w:rsidRPr="00C03E7F">
        <w:rPr>
          <w:rFonts w:ascii="Arial" w:hAnsi="Arial" w:cs="Arial"/>
          <w:color w:val="000000"/>
        </w:rPr>
        <w:t xml:space="preserve">1981) selon le tableau figurant à l’annexe au </w:t>
      </w:r>
      <w:r w:rsidR="003E66FF" w:rsidRPr="00C03E7F">
        <w:rPr>
          <w:rFonts w:ascii="Arial" w:hAnsi="Arial" w:cs="Arial"/>
        </w:rPr>
        <w:t xml:space="preserve">décret n° </w:t>
      </w:r>
      <w:r w:rsidR="00613525" w:rsidRPr="00C03E7F">
        <w:rPr>
          <w:rFonts w:ascii="Arial" w:hAnsi="Arial" w:cs="Arial"/>
        </w:rPr>
        <w:t xml:space="preserve">2012-432 du 30 mars 2012 </w:t>
      </w:r>
      <w:r w:rsidR="003E66FF" w:rsidRPr="00C03E7F">
        <w:rPr>
          <w:rFonts w:ascii="Arial" w:hAnsi="Arial" w:cs="Arial"/>
        </w:rPr>
        <w:t xml:space="preserve">(JO du </w:t>
      </w:r>
      <w:r w:rsidR="00613525" w:rsidRPr="00C03E7F">
        <w:rPr>
          <w:rFonts w:ascii="Arial" w:hAnsi="Arial" w:cs="Arial"/>
        </w:rPr>
        <w:t>31 mars 2012</w:t>
      </w:r>
      <w:r w:rsidR="003E66FF" w:rsidRPr="00C03E7F">
        <w:rPr>
          <w:rFonts w:ascii="Arial" w:hAnsi="Arial" w:cs="Arial"/>
        </w:rPr>
        <w:t>)</w:t>
      </w:r>
      <w:r w:rsidR="00C03E7F" w:rsidRPr="00C03E7F">
        <w:rPr>
          <w:rFonts w:ascii="Arial" w:hAnsi="Arial" w:cs="Arial"/>
        </w:rPr>
        <w:t xml:space="preserve">. </w:t>
      </w:r>
      <w:r w:rsidR="00C03E7F" w:rsidRPr="00FF3249">
        <w:rPr>
          <w:rFonts w:ascii="Arial" w:hAnsi="Arial" w:cs="Arial"/>
        </w:rPr>
        <w:t>Conformément au décret n° 2018-1360 du 28 décembre 2018 portant aménagement des dispositions relatives au DCG, au DSCG et au DEC, la session 2019 était la dernière à laquelle les candidats pouvaient demander le report des notes obtenues aux DPECF, DECF et DESCF aux épreuves du DCG et DSCG. Conformément à l’arrêté du 13 février 2019 paru au BO n°26 du 27 juin 2019, les notes obtenues entre 2008 et 2019 sont valables jusqu’en 2027. Si un candidat a obtenu des notes au DPECF, DECF ou DESCF et qu’il les a reportées entre 2008 et 2019 elles sont alors valables jusqu'en 2027. S’il n'a jamais reporté ces notes lors d'une session du DCG ou DSCG antérieure à 2020 ces notes</w:t>
      </w:r>
      <w:r w:rsidR="00645349">
        <w:rPr>
          <w:rFonts w:ascii="Arial" w:hAnsi="Arial" w:cs="Arial"/>
        </w:rPr>
        <w:t xml:space="preserve"> ne sont alors plus valables </w:t>
      </w:r>
      <w:r w:rsidR="003E66FF" w:rsidRPr="00C03E7F">
        <w:rPr>
          <w:rFonts w:ascii="Arial" w:hAnsi="Arial" w:cs="Arial"/>
        </w:rPr>
        <w:t>;</w:t>
      </w:r>
    </w:p>
    <w:p w14:paraId="468A118D" w14:textId="77777777" w:rsidR="003E66FF" w:rsidRPr="00DE59F6" w:rsidRDefault="00182980">
      <w:pPr>
        <w:numPr>
          <w:ilvl w:val="0"/>
          <w:numId w:val="27"/>
        </w:numPr>
        <w:jc w:val="both"/>
        <w:rPr>
          <w:rFonts w:ascii="Arial" w:hAnsi="Arial" w:cs="Arial"/>
          <w:color w:val="000000"/>
        </w:rPr>
      </w:pPr>
      <w:r w:rsidRPr="00DE59F6">
        <w:rPr>
          <w:rFonts w:ascii="Arial" w:hAnsi="Arial" w:cs="Arial"/>
          <w:color w:val="000000"/>
        </w:rPr>
        <w:t>V</w:t>
      </w:r>
      <w:r w:rsidR="003E66FF" w:rsidRPr="00DE59F6">
        <w:rPr>
          <w:rFonts w:ascii="Arial" w:hAnsi="Arial" w:cs="Arial"/>
          <w:color w:val="000000"/>
        </w:rPr>
        <w:t>alidation des acquis de l’expérience. Les candidats sont invités à consulter la « notice relative à l’organisation de la validation des</w:t>
      </w:r>
      <w:r w:rsidR="003E66FF" w:rsidRPr="00DE59F6">
        <w:rPr>
          <w:rFonts w:ascii="Arial" w:hAnsi="Arial" w:cs="Arial"/>
          <w:bCs/>
          <w:color w:val="000000"/>
        </w:rPr>
        <w:t xml:space="preserve"> acquis de l’expérience (VAE) des diplômes comptables supérieurs ».</w:t>
      </w:r>
    </w:p>
    <w:p w14:paraId="39D03A0C" w14:textId="77777777" w:rsidR="003E66FF" w:rsidRPr="004F5DC4" w:rsidRDefault="003E66FF" w:rsidP="007A4D12">
      <w:pPr>
        <w:jc w:val="both"/>
        <w:rPr>
          <w:rFonts w:ascii="Arial" w:hAnsi="Arial" w:cs="Arial"/>
          <w:i/>
          <w:color w:val="000000"/>
        </w:rPr>
      </w:pPr>
    </w:p>
    <w:p w14:paraId="044FA073" w14:textId="77777777" w:rsidR="003E66FF" w:rsidRPr="004F5DC4" w:rsidRDefault="003E66FF" w:rsidP="00F17533">
      <w:pPr>
        <w:jc w:val="both"/>
        <w:rPr>
          <w:rFonts w:ascii="Arial" w:hAnsi="Arial" w:cs="Arial"/>
          <w:i/>
          <w:color w:val="000000"/>
        </w:rPr>
      </w:pPr>
      <w:r w:rsidRPr="0030493E">
        <w:rPr>
          <w:rFonts w:ascii="Arial" w:hAnsi="Arial" w:cs="Arial"/>
          <w:i/>
          <w:color w:val="000000"/>
          <w:u w:val="single"/>
        </w:rPr>
        <w:t>Dans le cadre de la VAE, le candidat s’inscrit obligatoirement à toutes les UE pour lesquelles il ne peut faire valoir une note égale ou supérieure à 10/20, une équivalence ou une dispense</w:t>
      </w:r>
      <w:r w:rsidRPr="004F5DC4">
        <w:rPr>
          <w:rFonts w:ascii="Arial" w:hAnsi="Arial" w:cs="Arial"/>
          <w:i/>
          <w:color w:val="000000"/>
        </w:rPr>
        <w:t xml:space="preserve">. </w:t>
      </w:r>
    </w:p>
    <w:p w14:paraId="7DCB1731" w14:textId="77777777" w:rsidR="003E66FF" w:rsidRPr="004F5DC4" w:rsidRDefault="003E66FF">
      <w:pPr>
        <w:jc w:val="both"/>
        <w:rPr>
          <w:rFonts w:ascii="Arial" w:hAnsi="Arial" w:cs="Arial"/>
          <w:i/>
          <w:color w:val="000000"/>
        </w:rPr>
      </w:pPr>
    </w:p>
    <w:p w14:paraId="7345B493" w14:textId="77777777" w:rsidR="003E66FF" w:rsidRPr="004F5DC4" w:rsidRDefault="003E66FF">
      <w:pPr>
        <w:jc w:val="both"/>
        <w:rPr>
          <w:rFonts w:ascii="Arial" w:hAnsi="Arial" w:cs="Arial"/>
          <w:color w:val="000000"/>
        </w:rPr>
      </w:pPr>
      <w:r w:rsidRPr="004F5DC4">
        <w:rPr>
          <w:rFonts w:ascii="Arial" w:hAnsi="Arial" w:cs="Arial"/>
          <w:color w:val="000000"/>
        </w:rPr>
        <w:t>Les exigences requises pour obtenir tout ou partie d’un diplôme par la VAE sont de nature différente de celles qui sont requises pour passer l’examen mais ne sont pas d’un niveau inférieur. Les deux voies mènent au même diplôme.</w:t>
      </w:r>
    </w:p>
    <w:p w14:paraId="542D5C52" w14:textId="77777777" w:rsidR="003E66FF" w:rsidRPr="004F5DC4" w:rsidRDefault="003E66FF" w:rsidP="00F17533">
      <w:pPr>
        <w:rPr>
          <w:rFonts w:ascii="Arial" w:hAnsi="Arial" w:cs="Arial"/>
          <w:b/>
          <w:color w:val="000000"/>
        </w:rPr>
      </w:pPr>
    </w:p>
    <w:p w14:paraId="6B3B856F" w14:textId="77777777" w:rsidR="003E66FF" w:rsidRPr="004F5DC4" w:rsidRDefault="003E66FF">
      <w:pPr>
        <w:jc w:val="center"/>
        <w:rPr>
          <w:rFonts w:ascii="Arial" w:hAnsi="Arial" w:cs="Arial"/>
          <w:b/>
          <w:color w:val="000000"/>
        </w:rPr>
      </w:pPr>
      <w:r w:rsidRPr="004F5DC4">
        <w:rPr>
          <w:rFonts w:ascii="Arial" w:hAnsi="Arial" w:cs="Arial"/>
          <w:b/>
          <w:color w:val="000000"/>
        </w:rPr>
        <w:t>Recommandations</w:t>
      </w:r>
    </w:p>
    <w:p w14:paraId="657AF6BF" w14:textId="77777777" w:rsidR="003E66FF" w:rsidRPr="004F5DC4" w:rsidRDefault="003E66FF">
      <w:pPr>
        <w:jc w:val="center"/>
        <w:rPr>
          <w:rFonts w:ascii="Arial" w:hAnsi="Arial" w:cs="Arial"/>
          <w:b/>
          <w:color w:val="000000"/>
        </w:rPr>
      </w:pPr>
    </w:p>
    <w:p w14:paraId="3958EE4E" w14:textId="77777777" w:rsidR="003E66FF" w:rsidRPr="004F5DC4" w:rsidRDefault="003E66FF">
      <w:pPr>
        <w:jc w:val="both"/>
        <w:rPr>
          <w:rFonts w:ascii="Arial" w:hAnsi="Arial" w:cs="Arial"/>
          <w:color w:val="000000"/>
        </w:rPr>
      </w:pPr>
      <w:r w:rsidRPr="004F5DC4">
        <w:rPr>
          <w:rFonts w:ascii="Arial" w:hAnsi="Arial" w:cs="Arial"/>
          <w:color w:val="000000"/>
        </w:rPr>
        <w:t>Pour bien remplir ce livret, vous devez également télécharger, puis compléter</w:t>
      </w:r>
      <w:r>
        <w:rPr>
          <w:rFonts w:ascii="Arial" w:hAnsi="Arial" w:cs="Arial"/>
          <w:color w:val="000000"/>
        </w:rPr>
        <w:t>,</w:t>
      </w:r>
      <w:r w:rsidRPr="004F5DC4">
        <w:rPr>
          <w:rFonts w:ascii="Arial" w:hAnsi="Arial" w:cs="Arial"/>
          <w:color w:val="000000"/>
        </w:rPr>
        <w:t xml:space="preserve"> le référentiel des compétences par unités d’enseignement (UE) du diplôme que vous visez. En effet, les activités professionnelles que vous allez décrire doivent illustrer le lien direct et étroit entre vos acquis et les exigences du diplôme.</w:t>
      </w:r>
    </w:p>
    <w:p w14:paraId="23BAF5E9" w14:textId="77777777" w:rsidR="003E66FF" w:rsidRPr="004F5DC4" w:rsidRDefault="003E66FF">
      <w:pPr>
        <w:jc w:val="both"/>
        <w:rPr>
          <w:rFonts w:ascii="Arial" w:hAnsi="Arial" w:cs="Arial"/>
          <w:color w:val="000000"/>
        </w:rPr>
      </w:pPr>
    </w:p>
    <w:p w14:paraId="5678C1BC" w14:textId="77777777" w:rsidR="003E66FF" w:rsidRPr="004F5DC4" w:rsidRDefault="003E66FF">
      <w:pPr>
        <w:jc w:val="both"/>
        <w:rPr>
          <w:rFonts w:ascii="Arial" w:hAnsi="Arial" w:cs="Arial"/>
          <w:color w:val="000000"/>
        </w:rPr>
      </w:pPr>
      <w:r w:rsidRPr="004F5DC4">
        <w:rPr>
          <w:rFonts w:ascii="Arial" w:hAnsi="Arial" w:cs="Arial"/>
          <w:color w:val="000000"/>
        </w:rPr>
        <w:t xml:space="preserve">N’oubliez pas que ce livret a pour finalité de fournir au jury les informations nécessaires pour former son jugement. </w:t>
      </w:r>
    </w:p>
    <w:p w14:paraId="71AD3E2F" w14:textId="77777777" w:rsidR="003E66FF" w:rsidRPr="004F5DC4" w:rsidRDefault="003E66FF">
      <w:pPr>
        <w:jc w:val="both"/>
        <w:rPr>
          <w:rFonts w:ascii="Arial" w:hAnsi="Arial" w:cs="Arial"/>
          <w:color w:val="000000"/>
        </w:rPr>
      </w:pPr>
    </w:p>
    <w:p w14:paraId="1E3778B4" w14:textId="77777777" w:rsidR="003E66FF" w:rsidRPr="004F5DC4" w:rsidRDefault="003E66FF">
      <w:pPr>
        <w:jc w:val="both"/>
        <w:rPr>
          <w:rFonts w:ascii="Arial" w:hAnsi="Arial" w:cs="Arial"/>
          <w:color w:val="000000"/>
        </w:rPr>
      </w:pPr>
      <w:r w:rsidRPr="004F5DC4">
        <w:rPr>
          <w:rFonts w:ascii="Arial" w:hAnsi="Arial" w:cs="Arial"/>
          <w:color w:val="000000"/>
        </w:rPr>
        <w:t>Vous devez répondre com</w:t>
      </w:r>
      <w:r w:rsidR="001B4C3A">
        <w:rPr>
          <w:rFonts w:ascii="Arial" w:hAnsi="Arial" w:cs="Arial"/>
          <w:color w:val="000000"/>
        </w:rPr>
        <w:t>plètement et précisément à tou</w:t>
      </w:r>
      <w:r w:rsidRPr="004F5DC4">
        <w:rPr>
          <w:rFonts w:ascii="Arial" w:hAnsi="Arial" w:cs="Arial"/>
          <w:color w:val="000000"/>
        </w:rPr>
        <w:t xml:space="preserve">s les </w:t>
      </w:r>
      <w:r>
        <w:rPr>
          <w:rFonts w:ascii="Arial" w:hAnsi="Arial" w:cs="Arial"/>
          <w:color w:val="000000"/>
        </w:rPr>
        <w:t>items</w:t>
      </w:r>
      <w:r w:rsidRPr="004F5DC4">
        <w:rPr>
          <w:rFonts w:ascii="Arial" w:hAnsi="Arial" w:cs="Arial"/>
          <w:color w:val="000000"/>
        </w:rPr>
        <w:t>.</w:t>
      </w:r>
    </w:p>
    <w:p w14:paraId="511E4CF5" w14:textId="77777777" w:rsidR="003E66FF" w:rsidRPr="004F5DC4" w:rsidRDefault="003E66FF">
      <w:pPr>
        <w:jc w:val="both"/>
        <w:rPr>
          <w:rFonts w:ascii="Arial" w:hAnsi="Arial" w:cs="Arial"/>
          <w:color w:val="000000"/>
        </w:rPr>
      </w:pPr>
    </w:p>
    <w:p w14:paraId="127B3C5B" w14:textId="77777777" w:rsidR="003E66FF" w:rsidRPr="004F5DC4" w:rsidRDefault="003E66FF" w:rsidP="00FD2295">
      <w:pPr>
        <w:jc w:val="both"/>
        <w:rPr>
          <w:rFonts w:ascii="Arial" w:hAnsi="Arial" w:cs="Arial"/>
          <w:color w:val="000000"/>
        </w:rPr>
      </w:pPr>
      <w:r w:rsidRPr="004F5DC4">
        <w:rPr>
          <w:rFonts w:ascii="Arial" w:hAnsi="Arial" w:cs="Arial"/>
          <w:color w:val="000000"/>
        </w:rPr>
        <w:t>Dans votre rédaction, pensez à vos lecteurs (examinateurs et membres du jury) qui vont chercher dans la description que vous allez faire de votre expérience les éléments probants qui attestent que vous avez mis en œuvre les connaissances, les techniques ou les a</w:t>
      </w:r>
      <w:r>
        <w:rPr>
          <w:rFonts w:ascii="Arial" w:hAnsi="Arial" w:cs="Arial"/>
          <w:color w:val="000000"/>
        </w:rPr>
        <w:t>p</w:t>
      </w:r>
      <w:r w:rsidRPr="004F5DC4">
        <w:rPr>
          <w:rFonts w:ascii="Arial" w:hAnsi="Arial" w:cs="Arial"/>
          <w:color w:val="000000"/>
        </w:rPr>
        <w:t>titudes attendues dans le référentiel du diplôme.</w:t>
      </w:r>
    </w:p>
    <w:p w14:paraId="1CC7315F" w14:textId="77777777" w:rsidR="003E66FF" w:rsidRPr="004F5DC4" w:rsidRDefault="003E66FF">
      <w:pPr>
        <w:jc w:val="both"/>
        <w:rPr>
          <w:rFonts w:ascii="Arial" w:hAnsi="Arial" w:cs="Arial"/>
          <w:color w:val="000000"/>
        </w:rPr>
      </w:pPr>
    </w:p>
    <w:p w14:paraId="20BDD9D6" w14:textId="77777777" w:rsidR="003E66FF" w:rsidRPr="004F5DC4" w:rsidRDefault="003E66FF">
      <w:pPr>
        <w:jc w:val="both"/>
        <w:rPr>
          <w:rFonts w:ascii="Arial" w:hAnsi="Arial" w:cs="Arial"/>
          <w:color w:val="000000"/>
        </w:rPr>
      </w:pPr>
      <w:r w:rsidRPr="004F5DC4">
        <w:rPr>
          <w:rFonts w:ascii="Arial" w:hAnsi="Arial" w:cs="Arial"/>
          <w:color w:val="000000"/>
        </w:rPr>
        <w:t>Ce dossier a été conçu pour que vous puissiez décrire vos activités caractéristiques en illustrant votre démarche par des exemples concrets.</w:t>
      </w:r>
    </w:p>
    <w:p w14:paraId="2E5AB5CB" w14:textId="77777777" w:rsidR="003E66FF" w:rsidRPr="004F5DC4" w:rsidRDefault="003E66FF">
      <w:pPr>
        <w:jc w:val="both"/>
        <w:rPr>
          <w:rFonts w:ascii="Arial" w:hAnsi="Arial" w:cs="Arial"/>
          <w:color w:val="000000"/>
        </w:rPr>
      </w:pPr>
    </w:p>
    <w:p w14:paraId="68FCF86C" w14:textId="77777777" w:rsidR="003E66FF" w:rsidRPr="004F5DC4" w:rsidRDefault="003E66FF">
      <w:pPr>
        <w:jc w:val="both"/>
        <w:rPr>
          <w:rFonts w:ascii="Arial" w:hAnsi="Arial" w:cs="Arial"/>
          <w:color w:val="000000"/>
        </w:rPr>
      </w:pPr>
      <w:r w:rsidRPr="004F5DC4">
        <w:rPr>
          <w:rFonts w:ascii="Arial" w:hAnsi="Arial" w:cs="Arial"/>
          <w:color w:val="000000"/>
        </w:rPr>
        <w:t xml:space="preserve">Vous avez tout le loisir de dimensionner vos réponses : l’espace entre les questions du dossier n’est donné qu’à titre indicatif. </w:t>
      </w:r>
    </w:p>
    <w:p w14:paraId="4BD3329B" w14:textId="77777777" w:rsidR="003E66FF" w:rsidRPr="004F5DC4" w:rsidRDefault="003E66FF">
      <w:pPr>
        <w:jc w:val="both"/>
        <w:rPr>
          <w:rFonts w:ascii="Arial" w:hAnsi="Arial" w:cs="Arial"/>
          <w:color w:val="000000"/>
        </w:rPr>
      </w:pPr>
    </w:p>
    <w:p w14:paraId="00494951" w14:textId="77777777" w:rsidR="003E66FF" w:rsidRPr="004F5DC4" w:rsidRDefault="003E66FF">
      <w:pPr>
        <w:jc w:val="center"/>
        <w:rPr>
          <w:rFonts w:ascii="Arial" w:hAnsi="Arial" w:cs="Arial"/>
          <w:b/>
          <w:color w:val="000000"/>
        </w:rPr>
      </w:pPr>
    </w:p>
    <w:p w14:paraId="168E5636" w14:textId="77777777" w:rsidR="003E66FF" w:rsidRPr="004F5DC4" w:rsidRDefault="003E66FF" w:rsidP="000B5799">
      <w:pPr>
        <w:jc w:val="center"/>
      </w:pPr>
      <w:r w:rsidRPr="004F5DC4">
        <w:rPr>
          <w:rFonts w:ascii="Arial" w:hAnsi="Arial" w:cs="Arial"/>
          <w:b/>
          <w:color w:val="000000"/>
        </w:rPr>
        <w:t>Ne pas oublier</w:t>
      </w:r>
      <w:r w:rsidR="004F576C">
        <w:rPr>
          <w:rFonts w:ascii="Arial" w:hAnsi="Arial" w:cs="Arial"/>
          <w:b/>
          <w:color w:val="000000"/>
        </w:rPr>
        <w:t xml:space="preserve"> de</w:t>
      </w:r>
      <w:r w:rsidRPr="004F5DC4">
        <w:rPr>
          <w:rFonts w:ascii="Arial" w:hAnsi="Arial" w:cs="Arial"/>
          <w:b/>
          <w:color w:val="000000"/>
        </w:rPr>
        <w:t> :</w:t>
      </w:r>
    </w:p>
    <w:p w14:paraId="6D8E086B" w14:textId="77777777" w:rsidR="003E66FF" w:rsidRPr="004F5DC4" w:rsidRDefault="003E66FF" w:rsidP="0022432C">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J</w:t>
      </w:r>
      <w:r w:rsidRPr="004F5DC4">
        <w:rPr>
          <w:rFonts w:ascii="Arial" w:hAnsi="Arial" w:cs="Arial"/>
          <w:color w:val="000000"/>
        </w:rPr>
        <w:t xml:space="preserve">oindre la décision de recevabilité </w:t>
      </w:r>
    </w:p>
    <w:p w14:paraId="7CE5DEEB" w14:textId="77777777" w:rsidR="003E66FF" w:rsidRPr="004F5DC4" w:rsidRDefault="003E66FF" w:rsidP="0022432C">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I</w:t>
      </w:r>
      <w:r w:rsidRPr="004F5DC4">
        <w:rPr>
          <w:rFonts w:ascii="Arial" w:hAnsi="Arial" w:cs="Arial"/>
          <w:noProof/>
          <w:color w:val="000000"/>
        </w:rPr>
        <w:t>nscrire vos nom</w:t>
      </w:r>
      <w:r w:rsidR="001B4C3A">
        <w:rPr>
          <w:rFonts w:ascii="Arial" w:hAnsi="Arial" w:cs="Arial"/>
          <w:noProof/>
          <w:color w:val="000000"/>
        </w:rPr>
        <w:t>s et</w:t>
      </w:r>
      <w:r w:rsidRPr="004F5DC4">
        <w:rPr>
          <w:rFonts w:ascii="Arial" w:hAnsi="Arial" w:cs="Arial"/>
          <w:noProof/>
          <w:color w:val="000000"/>
        </w:rPr>
        <w:t xml:space="preserve"> prénom dans les espaces prévus</w:t>
      </w:r>
    </w:p>
    <w:p w14:paraId="19A5DEED" w14:textId="77777777"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R</w:t>
      </w:r>
      <w:r w:rsidRPr="004F5DC4">
        <w:rPr>
          <w:rFonts w:ascii="Arial" w:hAnsi="Arial" w:cs="Arial"/>
          <w:noProof/>
          <w:color w:val="000000"/>
        </w:rPr>
        <w:t>eporter sur chaque fiche le numéro de l’activité présentée</w:t>
      </w:r>
    </w:p>
    <w:p w14:paraId="0B65DFD3" w14:textId="77777777" w:rsidR="003E66FF" w:rsidRPr="004F5DC4" w:rsidRDefault="003E66FF">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N</w:t>
      </w:r>
      <w:r w:rsidRPr="004F5DC4">
        <w:rPr>
          <w:rFonts w:ascii="Arial" w:hAnsi="Arial" w:cs="Arial"/>
          <w:color w:val="000000"/>
        </w:rPr>
        <w:t>uméroter chaque fiche que vous avez reproduite en plusieurs exemplaires </w:t>
      </w:r>
    </w:p>
    <w:p w14:paraId="5E485E31" w14:textId="77777777" w:rsidR="003E66FF" w:rsidRPr="004F5DC4" w:rsidRDefault="003E66FF">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R</w:t>
      </w:r>
      <w:r w:rsidRPr="004F5DC4">
        <w:rPr>
          <w:rFonts w:ascii="Arial" w:hAnsi="Arial" w:cs="Arial"/>
          <w:color w:val="000000"/>
        </w:rPr>
        <w:t>eporter le numéro de l’activité sur chacune des fiches complémentaires utilisées</w:t>
      </w:r>
    </w:p>
    <w:p w14:paraId="19527504" w14:textId="77777777"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C</w:t>
      </w:r>
      <w:r w:rsidRPr="004F5DC4">
        <w:rPr>
          <w:rFonts w:ascii="Arial" w:hAnsi="Arial" w:cs="Arial"/>
          <w:noProof/>
          <w:color w:val="000000"/>
        </w:rPr>
        <w:t>ompléter l’accusé de réception du livret n°2 </w:t>
      </w:r>
    </w:p>
    <w:p w14:paraId="0B5FCD8F" w14:textId="77777777" w:rsidR="003E66FF" w:rsidRPr="0022432C" w:rsidRDefault="003E66FF" w:rsidP="0022432C">
      <w:pPr>
        <w:pStyle w:val="En-tte"/>
        <w:tabs>
          <w:tab w:val="clear" w:pos="4536"/>
          <w:tab w:val="clear" w:pos="9072"/>
        </w:tabs>
        <w:spacing w:before="120"/>
        <w:rPr>
          <w:rFonts w:ascii="Arial" w:hAnsi="Arial" w:cs="Arial"/>
          <w:noProof/>
          <w:color w:val="000000"/>
        </w:rPr>
      </w:pPr>
      <w:r w:rsidRPr="004F5DC4">
        <w:rPr>
          <w:rFonts w:ascii="Arial" w:hAnsi="Arial" w:cs="Arial"/>
          <w:noProof/>
          <w:color w:val="000000"/>
        </w:rPr>
        <w:t xml:space="preserve"> </w:t>
      </w: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N</w:t>
      </w:r>
      <w:r w:rsidRPr="004F5DC4">
        <w:rPr>
          <w:rFonts w:ascii="Arial" w:hAnsi="Arial" w:cs="Arial"/>
          <w:noProof/>
          <w:color w:val="000000"/>
        </w:rPr>
        <w:t>uméroter vos annexes</w:t>
      </w:r>
    </w:p>
    <w:p w14:paraId="755D95C7" w14:textId="77777777"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noProof/>
          <w:color w:val="000000"/>
        </w:rPr>
        <w:t xml:space="preserve"> </w:t>
      </w: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J</w:t>
      </w:r>
      <w:r w:rsidRPr="004F5DC4">
        <w:rPr>
          <w:rFonts w:ascii="Arial" w:hAnsi="Arial" w:cs="Arial"/>
          <w:noProof/>
          <w:color w:val="000000"/>
        </w:rPr>
        <w:t xml:space="preserve">oindre une enveloppe affranchie et libellée à votre adresse  </w:t>
      </w:r>
    </w:p>
    <w:p w14:paraId="2247E14A" w14:textId="77777777" w:rsidR="003E66FF" w:rsidRDefault="003E66FF">
      <w:pPr>
        <w:pStyle w:val="En-tte"/>
        <w:tabs>
          <w:tab w:val="clear" w:pos="4536"/>
          <w:tab w:val="clear" w:pos="9072"/>
        </w:tabs>
        <w:spacing w:before="120"/>
        <w:rPr>
          <w:rFonts w:ascii="Arial" w:hAnsi="Arial" w:cs="Arial"/>
          <w:i/>
          <w:iCs/>
          <w:noProof/>
          <w:color w:val="000000"/>
        </w:rPr>
      </w:pPr>
    </w:p>
    <w:p w14:paraId="3A9AA03C" w14:textId="77777777" w:rsidR="003E66FF" w:rsidRPr="004F5DC4" w:rsidRDefault="003E66FF">
      <w:pPr>
        <w:pStyle w:val="En-tte"/>
        <w:tabs>
          <w:tab w:val="clear" w:pos="4536"/>
          <w:tab w:val="clear" w:pos="9072"/>
        </w:tabs>
        <w:spacing w:before="120"/>
        <w:rPr>
          <w:rFonts w:ascii="Arial" w:hAnsi="Arial" w:cs="Arial"/>
          <w:noProof/>
          <w:color w:val="000000"/>
        </w:rPr>
      </w:pPr>
      <w:r w:rsidRPr="0022432C">
        <w:rPr>
          <w:rFonts w:ascii="Arial" w:hAnsi="Arial" w:cs="Arial"/>
          <w:i/>
          <w:iCs/>
          <w:noProof/>
          <w:color w:val="000000"/>
        </w:rPr>
        <w:t>Pour chaque UE non concernée par la VAE, joindre impérativement soit le titre ou diplôme conférant la dispense, soit le justificatif de la note au moins égale à 10/20 précédemment obtenue</w:t>
      </w:r>
      <w:r w:rsidR="004F576C">
        <w:rPr>
          <w:rFonts w:ascii="Arial" w:hAnsi="Arial" w:cs="Arial"/>
          <w:i/>
          <w:iCs/>
          <w:noProof/>
          <w:color w:val="000000"/>
        </w:rPr>
        <w:t>.</w:t>
      </w:r>
    </w:p>
    <w:p w14:paraId="5901FB28" w14:textId="77777777" w:rsidR="003E66FF" w:rsidRPr="004F5DC4" w:rsidRDefault="003E66FF">
      <w:pPr>
        <w:pStyle w:val="Titre9"/>
        <w:numPr>
          <w:ilvl w:val="0"/>
          <w:numId w:val="0"/>
        </w:numPr>
        <w:tabs>
          <w:tab w:val="clear" w:pos="5245"/>
        </w:tabs>
        <w:jc w:val="center"/>
        <w:rPr>
          <w:rFonts w:cs="Arial"/>
          <w:b/>
          <w:color w:val="000000"/>
          <w:sz w:val="20"/>
        </w:rPr>
      </w:pPr>
    </w:p>
    <w:p w14:paraId="3C0D13CF" w14:textId="77777777" w:rsidR="003E66FF" w:rsidRPr="004F5DC4" w:rsidRDefault="003E66FF">
      <w:pPr>
        <w:pStyle w:val="Titre9"/>
        <w:numPr>
          <w:ilvl w:val="0"/>
          <w:numId w:val="0"/>
        </w:numPr>
        <w:tabs>
          <w:tab w:val="clear" w:pos="5245"/>
        </w:tabs>
        <w:jc w:val="center"/>
        <w:rPr>
          <w:rFonts w:cs="Arial"/>
          <w:b/>
          <w:color w:val="000000"/>
          <w:sz w:val="20"/>
        </w:rPr>
      </w:pPr>
    </w:p>
    <w:p w14:paraId="5CBDC3B7" w14:textId="77777777" w:rsidR="003E66FF" w:rsidRPr="004F5DC4" w:rsidRDefault="003E66FF">
      <w:pPr>
        <w:rPr>
          <w:rFonts w:ascii="Arial" w:hAnsi="Arial" w:cs="Arial"/>
        </w:rPr>
      </w:pPr>
    </w:p>
    <w:p w14:paraId="770A2350" w14:textId="77777777" w:rsidR="003E66FF" w:rsidRPr="004F5DC4" w:rsidRDefault="003E66FF">
      <w:pPr>
        <w:rPr>
          <w:rFonts w:ascii="Arial" w:hAnsi="Arial" w:cs="Arial"/>
        </w:rPr>
      </w:pPr>
    </w:p>
    <w:p w14:paraId="5AF99A1D" w14:textId="77777777" w:rsidR="003E66FF" w:rsidRPr="004F5DC4" w:rsidRDefault="003E66FF">
      <w:pPr>
        <w:pStyle w:val="Titre1"/>
        <w:rPr>
          <w:rFonts w:cs="Arial"/>
          <w:sz w:val="20"/>
        </w:rPr>
      </w:pPr>
      <w:bookmarkStart w:id="0" w:name="_Toc183097518"/>
      <w:r w:rsidRPr="004F5DC4">
        <w:rPr>
          <w:rFonts w:cs="Arial"/>
          <w:sz w:val="20"/>
        </w:rPr>
        <w:t>1/ Déclaration sur l’honneur</w:t>
      </w:r>
      <w:bookmarkEnd w:id="0"/>
      <w:r w:rsidRPr="004F5DC4">
        <w:rPr>
          <w:rFonts w:cs="Arial"/>
          <w:sz w:val="20"/>
        </w:rPr>
        <w:t xml:space="preserve"> </w:t>
      </w:r>
      <w:r>
        <w:rPr>
          <w:rFonts w:cs="Arial"/>
          <w:sz w:val="20"/>
        </w:rPr>
        <w:t>(D)</w:t>
      </w:r>
    </w:p>
    <w:p w14:paraId="349A33A9" w14:textId="77777777" w:rsidR="003E66FF" w:rsidRPr="004F5DC4" w:rsidRDefault="003E66FF">
      <w:pPr>
        <w:rPr>
          <w:rFonts w:ascii="Arial" w:hAnsi="Arial" w:cs="Arial"/>
          <w:color w:val="000000"/>
        </w:rPr>
      </w:pPr>
    </w:p>
    <w:p w14:paraId="1ABCAE2B" w14:textId="77777777" w:rsidR="003E66FF" w:rsidRPr="004F5DC4" w:rsidRDefault="003E66FF">
      <w:pPr>
        <w:rPr>
          <w:rFonts w:ascii="Arial" w:hAnsi="Arial" w:cs="Arial"/>
          <w:color w:val="000000"/>
        </w:rPr>
      </w:pPr>
    </w:p>
    <w:p w14:paraId="53725DF1" w14:textId="77777777" w:rsidR="003E66FF" w:rsidRPr="004F5DC4" w:rsidRDefault="003E66FF">
      <w:pPr>
        <w:rPr>
          <w:rFonts w:ascii="Arial" w:hAnsi="Arial" w:cs="Arial"/>
          <w:color w:val="000000"/>
        </w:rPr>
      </w:pPr>
    </w:p>
    <w:p w14:paraId="658ADAD6" w14:textId="77777777" w:rsidR="003E66FF" w:rsidRPr="004F5DC4" w:rsidRDefault="001B4C3A">
      <w:pPr>
        <w:tabs>
          <w:tab w:val="left" w:leader="underscore" w:pos="10206"/>
        </w:tabs>
        <w:ind w:left="-3"/>
        <w:rPr>
          <w:rFonts w:ascii="Arial" w:hAnsi="Arial" w:cs="Arial"/>
          <w:i/>
          <w:color w:val="000000"/>
        </w:rPr>
      </w:pPr>
      <w:r>
        <w:rPr>
          <w:rFonts w:ascii="Arial" w:hAnsi="Arial" w:cs="Arial"/>
          <w:color w:val="000000"/>
        </w:rPr>
        <w:t>Je, soussigné(e)</w:t>
      </w:r>
      <w:r w:rsidR="003E66FF" w:rsidRPr="004F5DC4">
        <w:rPr>
          <w:rFonts w:ascii="Arial" w:hAnsi="Arial" w:cs="Arial"/>
          <w:color w:val="000000"/>
        </w:rPr>
        <w:t xml:space="preserve"> ………………</w:t>
      </w:r>
      <w:r w:rsidR="007A47A0">
        <w:rPr>
          <w:rFonts w:ascii="Arial" w:hAnsi="Arial" w:cs="Arial"/>
          <w:color w:val="000000"/>
        </w:rPr>
        <w:t>………………………………………………………………………………………….</w:t>
      </w:r>
    </w:p>
    <w:p w14:paraId="1AFA405A" w14:textId="77777777" w:rsidR="003E66FF" w:rsidRPr="004F5DC4" w:rsidRDefault="004F576C">
      <w:pPr>
        <w:spacing w:before="60"/>
        <w:ind w:left="-3"/>
        <w:rPr>
          <w:rFonts w:ascii="Arial" w:hAnsi="Arial" w:cs="Arial"/>
          <w:i/>
          <w:color w:val="000000"/>
        </w:rPr>
      </w:pPr>
      <w:r>
        <w:rPr>
          <w:rFonts w:ascii="Arial" w:hAnsi="Arial" w:cs="Arial"/>
          <w:i/>
          <w:color w:val="000000"/>
        </w:rPr>
        <w:t>(V</w:t>
      </w:r>
      <w:r w:rsidR="003E66FF" w:rsidRPr="004F5DC4">
        <w:rPr>
          <w:rFonts w:ascii="Arial" w:hAnsi="Arial" w:cs="Arial"/>
          <w:i/>
          <w:color w:val="000000"/>
        </w:rPr>
        <w:t>os nom</w:t>
      </w:r>
      <w:r w:rsidR="001B4C3A">
        <w:rPr>
          <w:rFonts w:ascii="Arial" w:hAnsi="Arial" w:cs="Arial"/>
          <w:i/>
          <w:color w:val="000000"/>
        </w:rPr>
        <w:t>s</w:t>
      </w:r>
      <w:r w:rsidR="003E66FF" w:rsidRPr="004F5DC4">
        <w:rPr>
          <w:rFonts w:ascii="Arial" w:hAnsi="Arial" w:cs="Arial"/>
          <w:i/>
          <w:color w:val="000000"/>
        </w:rPr>
        <w:t xml:space="preserve"> et prénom)</w:t>
      </w:r>
    </w:p>
    <w:p w14:paraId="0D8372CC" w14:textId="77777777" w:rsidR="003E66FF" w:rsidRPr="004F5DC4" w:rsidRDefault="003E66FF">
      <w:pPr>
        <w:spacing w:before="200"/>
        <w:ind w:left="62"/>
        <w:rPr>
          <w:rFonts w:ascii="Arial" w:hAnsi="Arial" w:cs="Arial"/>
          <w:color w:val="000000"/>
        </w:rPr>
      </w:pPr>
    </w:p>
    <w:p w14:paraId="06D7B522" w14:textId="77777777" w:rsidR="003E66FF" w:rsidRPr="004F5DC4" w:rsidRDefault="003E66FF">
      <w:pPr>
        <w:spacing w:before="200"/>
        <w:ind w:left="62"/>
        <w:rPr>
          <w:rFonts w:ascii="Arial" w:hAnsi="Arial" w:cs="Arial"/>
          <w:color w:val="000000"/>
        </w:rPr>
      </w:pPr>
      <w:proofErr w:type="gramStart"/>
      <w:r w:rsidRPr="004F5DC4">
        <w:rPr>
          <w:rFonts w:ascii="Arial" w:hAnsi="Arial" w:cs="Arial"/>
          <w:color w:val="000000"/>
        </w:rPr>
        <w:t>déclare</w:t>
      </w:r>
      <w:proofErr w:type="gramEnd"/>
      <w:r w:rsidRPr="004F5DC4">
        <w:rPr>
          <w:rFonts w:ascii="Arial" w:hAnsi="Arial" w:cs="Arial"/>
          <w:color w:val="000000"/>
        </w:rPr>
        <w:t xml:space="preserve"> sur l’honneur : </w:t>
      </w:r>
    </w:p>
    <w:p w14:paraId="1C4C9599" w14:textId="77777777" w:rsidR="003E66FF" w:rsidRPr="004F5DC4" w:rsidRDefault="003E66FF">
      <w:pPr>
        <w:spacing w:before="200"/>
        <w:ind w:left="62"/>
        <w:rPr>
          <w:rFonts w:ascii="Arial" w:hAnsi="Arial" w:cs="Arial"/>
          <w:color w:val="000000"/>
        </w:rPr>
      </w:pPr>
    </w:p>
    <w:p w14:paraId="4113C38E" w14:textId="77777777" w:rsidR="003E66FF" w:rsidRPr="004F5DC4" w:rsidRDefault="004F576C">
      <w:pPr>
        <w:numPr>
          <w:ilvl w:val="0"/>
          <w:numId w:val="22"/>
        </w:numPr>
        <w:spacing w:before="120" w:line="360" w:lineRule="auto"/>
        <w:ind w:left="714" w:hanging="357"/>
        <w:jc w:val="both"/>
        <w:rPr>
          <w:rFonts w:ascii="Arial" w:hAnsi="Arial" w:cs="Arial"/>
          <w:i/>
          <w:color w:val="000000"/>
        </w:rPr>
      </w:pPr>
      <w:r>
        <w:rPr>
          <w:rFonts w:ascii="Arial" w:hAnsi="Arial" w:cs="Arial"/>
          <w:color w:val="000000"/>
        </w:rPr>
        <w:t>P</w:t>
      </w:r>
      <w:r w:rsidR="003E66FF" w:rsidRPr="004F5DC4">
        <w:rPr>
          <w:rFonts w:ascii="Arial" w:hAnsi="Arial" w:cs="Arial"/>
          <w:color w:val="000000"/>
        </w:rPr>
        <w:t>résenter dans le présent livret mes activités dans le cadre d’une demande de validation des acquis de mon expérience pour tout ou partie du diplôme suivant </w:t>
      </w:r>
      <w:r w:rsidR="003E66FF" w:rsidRPr="004F5DC4">
        <w:rPr>
          <w:rFonts w:ascii="Arial" w:hAnsi="Arial" w:cs="Arial"/>
          <w:i/>
          <w:color w:val="000000"/>
        </w:rPr>
        <w:t>: (rayer la mention inutile)</w:t>
      </w:r>
    </w:p>
    <w:p w14:paraId="2E420889" w14:textId="77777777" w:rsidR="003E66FF" w:rsidRPr="004F5DC4" w:rsidRDefault="003E66FF">
      <w:pPr>
        <w:numPr>
          <w:ilvl w:val="1"/>
          <w:numId w:val="22"/>
        </w:numPr>
        <w:spacing w:before="120" w:line="360" w:lineRule="auto"/>
        <w:jc w:val="both"/>
        <w:rPr>
          <w:rFonts w:ascii="Arial" w:hAnsi="Arial" w:cs="Arial"/>
          <w:i/>
          <w:color w:val="000000"/>
        </w:rPr>
      </w:pPr>
      <w:r w:rsidRPr="004F5DC4">
        <w:rPr>
          <w:rFonts w:ascii="Arial" w:hAnsi="Arial" w:cs="Arial"/>
          <w:color w:val="000000"/>
        </w:rPr>
        <w:t>Diplôme de comptabilité et de gestion</w:t>
      </w:r>
    </w:p>
    <w:p w14:paraId="364E4377" w14:textId="77777777" w:rsidR="003E66FF" w:rsidRPr="004F5DC4" w:rsidRDefault="003E66FF">
      <w:pPr>
        <w:numPr>
          <w:ilvl w:val="1"/>
          <w:numId w:val="22"/>
        </w:numPr>
        <w:spacing w:before="120" w:line="360" w:lineRule="auto"/>
        <w:jc w:val="both"/>
        <w:rPr>
          <w:rFonts w:ascii="Arial" w:hAnsi="Arial" w:cs="Arial"/>
          <w:i/>
          <w:color w:val="000000"/>
        </w:rPr>
      </w:pPr>
      <w:r w:rsidRPr="004F5DC4">
        <w:rPr>
          <w:rFonts w:ascii="Arial" w:hAnsi="Arial" w:cs="Arial"/>
          <w:color w:val="000000"/>
        </w:rPr>
        <w:t>Diplôme supérieur de comptabilité et de gestion</w:t>
      </w:r>
    </w:p>
    <w:p w14:paraId="737F01F2" w14:textId="77777777" w:rsidR="003E66FF" w:rsidRPr="004F5DC4" w:rsidRDefault="003E66FF">
      <w:pPr>
        <w:spacing w:before="120"/>
        <w:ind w:left="62"/>
        <w:rPr>
          <w:rFonts w:ascii="Arial" w:hAnsi="Arial" w:cs="Arial"/>
          <w:i/>
          <w:color w:val="000000"/>
        </w:rPr>
      </w:pPr>
    </w:p>
    <w:p w14:paraId="6A7A9952" w14:textId="77777777" w:rsidR="003E66FF" w:rsidRPr="004F5DC4" w:rsidRDefault="003E66FF">
      <w:pPr>
        <w:tabs>
          <w:tab w:val="left" w:leader="underscore" w:pos="10206"/>
        </w:tabs>
        <w:spacing w:before="120"/>
        <w:ind w:left="420"/>
        <w:rPr>
          <w:rFonts w:ascii="Arial" w:hAnsi="Arial" w:cs="Arial"/>
          <w:color w:val="000000"/>
        </w:rPr>
      </w:pPr>
    </w:p>
    <w:p w14:paraId="7C58DB17" w14:textId="77777777" w:rsidR="003E66FF" w:rsidRPr="004F5DC4" w:rsidRDefault="003E66FF">
      <w:pPr>
        <w:tabs>
          <w:tab w:val="left" w:leader="underscore" w:pos="10206"/>
        </w:tabs>
        <w:spacing w:before="120"/>
        <w:ind w:left="420"/>
        <w:rPr>
          <w:rFonts w:ascii="Arial" w:hAnsi="Arial" w:cs="Arial"/>
          <w:color w:val="000000"/>
        </w:rPr>
      </w:pPr>
    </w:p>
    <w:p w14:paraId="77DA0EAB" w14:textId="77777777" w:rsidR="003E66FF" w:rsidRPr="004F5DC4" w:rsidRDefault="004F576C">
      <w:pPr>
        <w:numPr>
          <w:ilvl w:val="0"/>
          <w:numId w:val="22"/>
        </w:numPr>
        <w:spacing w:before="120"/>
        <w:rPr>
          <w:rFonts w:ascii="Arial" w:hAnsi="Arial" w:cs="Arial"/>
          <w:color w:val="000000"/>
        </w:rPr>
      </w:pPr>
      <w:r>
        <w:rPr>
          <w:rFonts w:ascii="Arial" w:hAnsi="Arial" w:cs="Arial"/>
          <w:color w:val="000000"/>
        </w:rPr>
        <w:t>C</w:t>
      </w:r>
      <w:r w:rsidR="003E66FF" w:rsidRPr="004F5DC4">
        <w:rPr>
          <w:rFonts w:ascii="Arial" w:hAnsi="Arial" w:cs="Arial"/>
          <w:color w:val="000000"/>
        </w:rPr>
        <w:t>onfirmer l’exactitude de toutes les informations figurant dans le présent livret.</w:t>
      </w:r>
    </w:p>
    <w:p w14:paraId="0371A625" w14:textId="77777777" w:rsidR="003E66FF" w:rsidRPr="004F5DC4" w:rsidRDefault="003E66FF">
      <w:pPr>
        <w:ind w:left="-11"/>
        <w:rPr>
          <w:rFonts w:ascii="Arial" w:hAnsi="Arial" w:cs="Arial"/>
          <w:i/>
          <w:color w:val="000000"/>
        </w:rPr>
      </w:pPr>
    </w:p>
    <w:p w14:paraId="39FF7BD6" w14:textId="77777777" w:rsidR="003E66FF" w:rsidRPr="004F5DC4" w:rsidRDefault="003E66FF">
      <w:pPr>
        <w:ind w:left="-11"/>
        <w:rPr>
          <w:rFonts w:ascii="Arial" w:hAnsi="Arial" w:cs="Arial"/>
          <w:color w:val="000000"/>
        </w:rPr>
      </w:pPr>
    </w:p>
    <w:p w14:paraId="193E8288" w14:textId="77777777" w:rsidR="003E66FF" w:rsidRPr="004F5DC4" w:rsidRDefault="003E66FF">
      <w:pPr>
        <w:tabs>
          <w:tab w:val="left" w:leader="underscore" w:pos="5387"/>
          <w:tab w:val="left" w:pos="5812"/>
          <w:tab w:val="left" w:pos="6237"/>
          <w:tab w:val="left" w:leader="underscore" w:pos="6963"/>
          <w:tab w:val="left" w:leader="underscore" w:pos="7802"/>
          <w:tab w:val="left" w:leader="underscore" w:pos="9962"/>
        </w:tabs>
        <w:ind w:left="-11"/>
        <w:jc w:val="center"/>
        <w:rPr>
          <w:rFonts w:ascii="Arial" w:hAnsi="Arial" w:cs="Arial"/>
          <w:color w:val="000000"/>
        </w:rPr>
      </w:pPr>
      <w:r w:rsidRPr="004F5DC4">
        <w:rPr>
          <w:rFonts w:ascii="Arial" w:hAnsi="Arial" w:cs="Arial"/>
          <w:color w:val="000000"/>
        </w:rPr>
        <w:t>Fait à ………</w:t>
      </w:r>
      <w:proofErr w:type="gramStart"/>
      <w:r w:rsidRPr="004F5DC4">
        <w:rPr>
          <w:rFonts w:ascii="Arial" w:hAnsi="Arial" w:cs="Arial"/>
          <w:color w:val="000000"/>
        </w:rPr>
        <w:t>…….</w:t>
      </w:r>
      <w:proofErr w:type="gramEnd"/>
      <w:r w:rsidRPr="004F5DC4">
        <w:rPr>
          <w:rFonts w:ascii="Arial" w:hAnsi="Arial" w:cs="Arial"/>
          <w:color w:val="000000"/>
        </w:rPr>
        <w:t>…………</w:t>
      </w:r>
      <w:r w:rsidR="001B4C3A">
        <w:rPr>
          <w:rFonts w:ascii="Arial" w:hAnsi="Arial" w:cs="Arial"/>
          <w:color w:val="000000"/>
        </w:rPr>
        <w:t>…………….., le …...... / …….. / ……..</w:t>
      </w:r>
    </w:p>
    <w:p w14:paraId="0E226151" w14:textId="77777777" w:rsidR="003E66FF" w:rsidRPr="004F5DC4" w:rsidRDefault="003E66FF">
      <w:pPr>
        <w:ind w:left="-11"/>
        <w:rPr>
          <w:rFonts w:ascii="Arial" w:hAnsi="Arial" w:cs="Arial"/>
          <w:i/>
          <w:color w:val="000000"/>
        </w:rPr>
      </w:pPr>
    </w:p>
    <w:p w14:paraId="57FC25F5" w14:textId="77777777" w:rsidR="003E66FF" w:rsidRPr="004F5DC4" w:rsidRDefault="003E66FF">
      <w:pPr>
        <w:ind w:left="-11"/>
        <w:jc w:val="center"/>
        <w:rPr>
          <w:rFonts w:ascii="Arial" w:hAnsi="Arial" w:cs="Arial"/>
          <w:color w:val="000000"/>
        </w:rPr>
      </w:pPr>
    </w:p>
    <w:p w14:paraId="7F49176B" w14:textId="77777777" w:rsidR="003E66FF" w:rsidRPr="004F5DC4" w:rsidRDefault="003E66FF">
      <w:pPr>
        <w:ind w:left="-11"/>
        <w:jc w:val="center"/>
        <w:rPr>
          <w:rFonts w:ascii="Arial" w:hAnsi="Arial" w:cs="Arial"/>
          <w:color w:val="000000"/>
        </w:rPr>
      </w:pPr>
    </w:p>
    <w:p w14:paraId="321467E5" w14:textId="77777777" w:rsidR="003E66FF" w:rsidRPr="004F5DC4" w:rsidRDefault="003E66FF">
      <w:pPr>
        <w:ind w:left="-11"/>
        <w:jc w:val="center"/>
        <w:rPr>
          <w:rFonts w:ascii="Arial" w:hAnsi="Arial" w:cs="Arial"/>
          <w:color w:val="000000"/>
        </w:rPr>
      </w:pPr>
      <w:r w:rsidRPr="004F5DC4">
        <w:rPr>
          <w:rFonts w:ascii="Arial" w:hAnsi="Arial" w:cs="Arial"/>
          <w:color w:val="000000"/>
        </w:rPr>
        <w:t>Signature du candidat :</w:t>
      </w:r>
    </w:p>
    <w:p w14:paraId="53E29821" w14:textId="77777777" w:rsidR="003E66FF" w:rsidRPr="004F5DC4" w:rsidRDefault="003E66FF">
      <w:pPr>
        <w:spacing w:before="120"/>
        <w:rPr>
          <w:rFonts w:ascii="Arial" w:hAnsi="Arial" w:cs="Arial"/>
          <w:color w:val="000000"/>
        </w:rPr>
      </w:pPr>
    </w:p>
    <w:p w14:paraId="36F2FEF5" w14:textId="77777777" w:rsidR="003E66FF" w:rsidRPr="004F5DC4" w:rsidRDefault="003E66FF">
      <w:pPr>
        <w:spacing w:before="120"/>
        <w:rPr>
          <w:rFonts w:ascii="Arial" w:hAnsi="Arial" w:cs="Arial"/>
          <w:color w:val="000000"/>
        </w:rPr>
      </w:pPr>
    </w:p>
    <w:p w14:paraId="232BD619" w14:textId="77777777" w:rsidR="003E66FF" w:rsidRPr="004F5DC4" w:rsidRDefault="003E66FF">
      <w:pPr>
        <w:spacing w:before="120"/>
        <w:rPr>
          <w:rFonts w:ascii="Arial" w:hAnsi="Arial" w:cs="Arial"/>
          <w:color w:val="000000"/>
        </w:rPr>
      </w:pPr>
    </w:p>
    <w:p w14:paraId="63C12F6F" w14:textId="77777777" w:rsidR="003E66FF" w:rsidRPr="004F5DC4" w:rsidRDefault="003E66FF">
      <w:pPr>
        <w:spacing w:before="120"/>
        <w:rPr>
          <w:rFonts w:ascii="Arial" w:hAnsi="Arial" w:cs="Arial"/>
          <w:color w:val="000000"/>
        </w:rPr>
      </w:pPr>
    </w:p>
    <w:tbl>
      <w:tblPr>
        <w:tblW w:w="0" w:type="auto"/>
        <w:tblLayout w:type="fixed"/>
        <w:tblCellMar>
          <w:left w:w="70" w:type="dxa"/>
          <w:right w:w="70" w:type="dxa"/>
        </w:tblCellMar>
        <w:tblLook w:val="0000" w:firstRow="0" w:lastRow="0" w:firstColumn="0" w:lastColumn="0" w:noHBand="0" w:noVBand="0"/>
      </w:tblPr>
      <w:tblGrid>
        <w:gridCol w:w="10066"/>
      </w:tblGrid>
      <w:tr w:rsidR="003E66FF" w:rsidRPr="004F5DC4" w14:paraId="291301CC" w14:textId="77777777">
        <w:trPr>
          <w:trHeight w:val="3631"/>
        </w:trPr>
        <w:tc>
          <w:tcPr>
            <w:tcW w:w="10066" w:type="dxa"/>
            <w:tcBorders>
              <w:top w:val="nil"/>
              <w:left w:val="nil"/>
              <w:bottom w:val="nil"/>
              <w:right w:val="nil"/>
            </w:tcBorders>
          </w:tcPr>
          <w:p w14:paraId="05459191" w14:textId="77777777" w:rsidR="003E66FF" w:rsidRPr="004F5DC4" w:rsidRDefault="003E66FF">
            <w:pPr>
              <w:widowControl w:val="0"/>
              <w:ind w:left="595" w:right="525"/>
              <w:jc w:val="both"/>
              <w:rPr>
                <w:rFonts w:ascii="Arial" w:hAnsi="Arial" w:cs="Arial"/>
                <w:i/>
                <w:color w:val="000000"/>
              </w:rPr>
            </w:pPr>
            <w:r w:rsidRPr="004F5DC4">
              <w:rPr>
                <w:rFonts w:ascii="Arial" w:hAnsi="Arial" w:cs="Arial"/>
                <w:i/>
                <w:color w:val="000000"/>
              </w:rPr>
              <w:t>Les services académiques se réservent la possibilité de vérifier l’exactitude de vos déclarations. En cas de fausses déclarations, l’obtention du diplôme vous sera refusée, et l’administration sera tenue de déposer plainte contre vous.</w:t>
            </w:r>
          </w:p>
          <w:p w14:paraId="58EE0BCA" w14:textId="77777777" w:rsidR="003E66FF" w:rsidRPr="004F5DC4" w:rsidRDefault="003E66FF">
            <w:pPr>
              <w:widowControl w:val="0"/>
              <w:ind w:left="595" w:right="525"/>
              <w:jc w:val="both"/>
              <w:rPr>
                <w:rFonts w:ascii="Arial" w:hAnsi="Arial" w:cs="Arial"/>
                <w:b/>
                <w:i/>
                <w:color w:val="000000"/>
              </w:rPr>
            </w:pPr>
            <w:r w:rsidRPr="004F5DC4">
              <w:rPr>
                <w:rFonts w:ascii="Arial" w:hAnsi="Arial" w:cs="Arial"/>
                <w:b/>
                <w:i/>
                <w:color w:val="000000"/>
              </w:rPr>
              <w:t>La Loi punit quiconque se rend coupable de fausses déclarations :</w:t>
            </w:r>
          </w:p>
          <w:p w14:paraId="3F47335A" w14:textId="77777777" w:rsidR="003E66FF" w:rsidRPr="004F5DC4" w:rsidRDefault="001B4C3A">
            <w:pPr>
              <w:pStyle w:val="Retraitcorpsdetexte"/>
              <w:widowControl w:val="0"/>
              <w:tabs>
                <w:tab w:val="clear" w:pos="3960"/>
                <w:tab w:val="clear" w:pos="4800"/>
                <w:tab w:val="clear" w:pos="5640"/>
                <w:tab w:val="clear" w:pos="9072"/>
                <w:tab w:val="clear" w:pos="9498"/>
                <w:tab w:val="left" w:pos="6902"/>
              </w:tabs>
              <w:spacing w:before="0" w:line="240" w:lineRule="auto"/>
              <w:ind w:left="595" w:right="525"/>
              <w:rPr>
                <w:rFonts w:cs="Arial"/>
                <w:i/>
                <w:color w:val="000000"/>
                <w:sz w:val="20"/>
              </w:rPr>
            </w:pPr>
            <w:r>
              <w:rPr>
                <w:rFonts w:cs="Arial"/>
                <w:i/>
                <w:color w:val="000000"/>
                <w:sz w:val="20"/>
              </w:rPr>
              <w:t xml:space="preserve">“Constitue un </w:t>
            </w:r>
            <w:r w:rsidR="003E66FF" w:rsidRPr="004F5DC4">
              <w:rPr>
                <w:rFonts w:cs="Arial"/>
                <w:i/>
                <w:color w:val="000000"/>
                <w:sz w:val="20"/>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w:t>
            </w:r>
            <w:r w:rsidR="00FA4D6B">
              <w:rPr>
                <w:rFonts w:cs="Arial"/>
                <w:i/>
                <w:color w:val="000000"/>
                <w:sz w:val="20"/>
              </w:rPr>
              <w:t>C</w:t>
            </w:r>
            <w:r w:rsidR="003E66FF" w:rsidRPr="004F5DC4">
              <w:rPr>
                <w:rFonts w:cs="Arial"/>
                <w:i/>
                <w:color w:val="000000"/>
                <w:sz w:val="20"/>
              </w:rPr>
              <w:t>ode pénal, art. 441-1)</w:t>
            </w:r>
          </w:p>
          <w:p w14:paraId="2989DDE9" w14:textId="77777777" w:rsidR="003E66FF" w:rsidRPr="004F5DC4" w:rsidRDefault="003E66FF">
            <w:pPr>
              <w:widowControl w:val="0"/>
              <w:ind w:left="595" w:right="525"/>
              <w:jc w:val="both"/>
              <w:rPr>
                <w:rFonts w:ascii="Arial" w:hAnsi="Arial" w:cs="Arial"/>
                <w:i/>
                <w:color w:val="000000"/>
              </w:rPr>
            </w:pPr>
            <w:r w:rsidRPr="004F5DC4">
              <w:rPr>
                <w:rFonts w:ascii="Arial" w:hAnsi="Arial" w:cs="Arial"/>
                <w:i/>
                <w:color w:val="00000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sidR="00FA4D6B">
              <w:rPr>
                <w:rFonts w:ascii="Arial" w:hAnsi="Arial" w:cs="Arial"/>
                <w:i/>
                <w:color w:val="000000"/>
              </w:rPr>
              <w:t>C</w:t>
            </w:r>
            <w:r w:rsidRPr="004F5DC4">
              <w:rPr>
                <w:rFonts w:ascii="Arial" w:hAnsi="Arial" w:cs="Arial"/>
                <w:i/>
                <w:color w:val="000000"/>
              </w:rPr>
              <w:t>ode pénal art. 441-6)</w:t>
            </w:r>
          </w:p>
        </w:tc>
      </w:tr>
    </w:tbl>
    <w:p w14:paraId="5938B3E4" w14:textId="77777777" w:rsidR="003E66FF" w:rsidRPr="004F5DC4" w:rsidRDefault="003E66FF">
      <w:pPr>
        <w:spacing w:before="120"/>
        <w:rPr>
          <w:rFonts w:ascii="Arial" w:hAnsi="Arial" w:cs="Arial"/>
          <w:color w:val="000000"/>
        </w:rPr>
      </w:pPr>
    </w:p>
    <w:p w14:paraId="6F5A284A" w14:textId="77777777" w:rsidR="003E66FF" w:rsidRPr="004F5DC4" w:rsidRDefault="003E66FF">
      <w:pPr>
        <w:pStyle w:val="Titre1"/>
        <w:rPr>
          <w:rFonts w:cs="Arial"/>
          <w:sz w:val="20"/>
        </w:rPr>
      </w:pPr>
      <w:r w:rsidRPr="004F5DC4">
        <w:rPr>
          <w:rFonts w:cs="Arial"/>
          <w:sz w:val="20"/>
        </w:rPr>
        <w:br w:type="page"/>
      </w:r>
      <w:bookmarkStart w:id="1" w:name="_Toc183097519"/>
      <w:r w:rsidRPr="004F5DC4">
        <w:rPr>
          <w:rFonts w:cs="Arial"/>
          <w:sz w:val="20"/>
        </w:rPr>
        <w:lastRenderedPageBreak/>
        <w:t>2/ Périmètre de la demande de validation</w:t>
      </w:r>
      <w:bookmarkEnd w:id="1"/>
      <w:r>
        <w:rPr>
          <w:rFonts w:cs="Arial"/>
          <w:sz w:val="20"/>
        </w:rPr>
        <w:t xml:space="preserve"> (V)</w:t>
      </w:r>
    </w:p>
    <w:p w14:paraId="70C87F63" w14:textId="77777777" w:rsidR="003E66FF" w:rsidRPr="004F5DC4" w:rsidRDefault="003E66FF">
      <w:pPr>
        <w:rPr>
          <w:rFonts w:ascii="Arial" w:hAnsi="Arial" w:cs="Arial"/>
        </w:rPr>
      </w:pPr>
    </w:p>
    <w:p w14:paraId="56CBF75E" w14:textId="77777777" w:rsidR="003E66FF" w:rsidRPr="004F5DC4" w:rsidRDefault="003E66FF">
      <w:pPr>
        <w:rPr>
          <w:rFonts w:ascii="Arial" w:hAnsi="Arial" w:cs="Arial"/>
        </w:rPr>
      </w:pPr>
    </w:p>
    <w:p w14:paraId="69DDBB78" w14:textId="77777777" w:rsidR="003E66FF" w:rsidRPr="004F5DC4" w:rsidRDefault="003E66FF">
      <w:pPr>
        <w:jc w:val="both"/>
        <w:rPr>
          <w:rFonts w:ascii="Arial" w:hAnsi="Arial" w:cs="Arial"/>
        </w:rPr>
      </w:pPr>
    </w:p>
    <w:p w14:paraId="7A6DE121" w14:textId="77777777" w:rsidR="003E66FF" w:rsidRPr="004F5DC4" w:rsidRDefault="003E66FF" w:rsidP="00CE4F01">
      <w:pPr>
        <w:jc w:val="both"/>
        <w:rPr>
          <w:rFonts w:ascii="Arial" w:hAnsi="Arial" w:cs="Arial"/>
        </w:rPr>
      </w:pPr>
      <w:r w:rsidRPr="004F5DC4">
        <w:rPr>
          <w:rFonts w:ascii="Arial" w:hAnsi="Arial" w:cs="Arial"/>
        </w:rPr>
        <w:t>Diplôme concerné (cochez la case correspondant à votre choix, puis indiquer si la demande porte sur tout ou partie du diplôme)</w:t>
      </w:r>
    </w:p>
    <w:p w14:paraId="64629676" w14:textId="77777777" w:rsidR="003E66FF" w:rsidRPr="004F5DC4" w:rsidRDefault="003E66FF">
      <w:pPr>
        <w:jc w:val="both"/>
        <w:rPr>
          <w:rFonts w:ascii="Arial" w:hAnsi="Arial" w:cs="Arial"/>
        </w:rPr>
      </w:pPr>
    </w:p>
    <w:p w14:paraId="3533273A" w14:textId="77777777" w:rsidR="003E66FF" w:rsidRPr="004F5DC4" w:rsidRDefault="003E66FF">
      <w:pPr>
        <w:numPr>
          <w:ilvl w:val="0"/>
          <w:numId w:val="30"/>
        </w:numPr>
        <w:jc w:val="both"/>
        <w:rPr>
          <w:rFonts w:ascii="Arial" w:hAnsi="Arial" w:cs="Arial"/>
        </w:rPr>
      </w:pPr>
      <w:r w:rsidRPr="004F5DC4">
        <w:rPr>
          <w:rFonts w:ascii="Arial" w:hAnsi="Arial" w:cs="Arial"/>
        </w:rPr>
        <w:t>Diplôme de comptabilité et de gestion</w:t>
      </w:r>
    </w:p>
    <w:p w14:paraId="0674A74D" w14:textId="77777777" w:rsidR="003E66FF" w:rsidRPr="004F5DC4" w:rsidRDefault="003E66FF" w:rsidP="00BB78B6">
      <w:pPr>
        <w:jc w:val="both"/>
        <w:rPr>
          <w:rFonts w:ascii="Arial" w:hAnsi="Arial" w:cs="Arial"/>
        </w:rPr>
      </w:pPr>
    </w:p>
    <w:p w14:paraId="4442F689" w14:textId="77777777" w:rsidR="003E66FF" w:rsidRPr="004F5DC4" w:rsidRDefault="003E66FF">
      <w:pPr>
        <w:numPr>
          <w:ilvl w:val="0"/>
          <w:numId w:val="32"/>
        </w:numPr>
        <w:jc w:val="both"/>
        <w:rPr>
          <w:rFonts w:ascii="Arial" w:hAnsi="Arial" w:cs="Arial"/>
        </w:rPr>
      </w:pPr>
      <w:r w:rsidRPr="004F5DC4">
        <w:rPr>
          <w:rFonts w:ascii="Arial" w:hAnsi="Arial" w:cs="Arial"/>
        </w:rPr>
        <w:t>Diplôme supérieur de comptabilité et de gestion</w:t>
      </w:r>
    </w:p>
    <w:p w14:paraId="57F8BD23" w14:textId="77777777" w:rsidR="003E66FF" w:rsidRPr="004F5DC4" w:rsidRDefault="003E66FF" w:rsidP="00D42532">
      <w:pPr>
        <w:jc w:val="both"/>
        <w:rPr>
          <w:rFonts w:ascii="Arial" w:hAnsi="Arial" w:cs="Arial"/>
        </w:rPr>
      </w:pPr>
    </w:p>
    <w:p w14:paraId="7C7CB99C" w14:textId="77777777" w:rsidR="003E66FF" w:rsidRPr="004F5DC4" w:rsidRDefault="003E66FF" w:rsidP="00BB78B6">
      <w:pPr>
        <w:jc w:val="both"/>
        <w:rPr>
          <w:rFonts w:ascii="Arial" w:hAnsi="Arial" w:cs="Arial"/>
        </w:rPr>
      </w:pPr>
      <w:r w:rsidRPr="004F5DC4">
        <w:rPr>
          <w:rFonts w:ascii="Arial" w:hAnsi="Arial" w:cs="Arial"/>
        </w:rPr>
        <w:sym w:font="ZapfDingbats" w:char="F071"/>
      </w:r>
      <w:r w:rsidRPr="004F5DC4">
        <w:rPr>
          <w:rFonts w:ascii="Arial" w:hAnsi="Arial" w:cs="Arial"/>
        </w:rPr>
        <w:t xml:space="preserve">     Demande totale (obligatoire si le candidat ne peut pas faire valoir de dispense(s) ou de note(s) au moins égale(s) à 10 sur 20) :</w:t>
      </w:r>
    </w:p>
    <w:p w14:paraId="57E983F7" w14:textId="77777777" w:rsidR="003E66FF" w:rsidRPr="004F5DC4" w:rsidRDefault="003E66FF">
      <w:pPr>
        <w:jc w:val="both"/>
        <w:rPr>
          <w:rFonts w:ascii="Arial" w:hAnsi="Arial" w:cs="Arial"/>
        </w:rPr>
      </w:pPr>
    </w:p>
    <w:p w14:paraId="347882F5" w14:textId="77777777" w:rsidR="003E66FF" w:rsidRPr="004F5DC4" w:rsidRDefault="003E66FF" w:rsidP="0022432C">
      <w:pPr>
        <w:jc w:val="both"/>
        <w:rPr>
          <w:rFonts w:ascii="Arial" w:hAnsi="Arial" w:cs="Arial"/>
        </w:rPr>
      </w:pPr>
      <w:r w:rsidRPr="004F5DC4">
        <w:rPr>
          <w:rFonts w:ascii="Arial" w:hAnsi="Arial" w:cs="Arial"/>
        </w:rPr>
        <w:sym w:font="ZapfDingbats" w:char="F071"/>
      </w:r>
      <w:r w:rsidRPr="004F5DC4">
        <w:rPr>
          <w:rFonts w:ascii="Arial" w:hAnsi="Arial" w:cs="Arial"/>
        </w:rPr>
        <w:t xml:space="preserve">    Demande partielle (uniquement quand le candidat peut faire valoir dispense(s) et/ou note(s) au moins égale(s) à 10 sur 20. Dans ce cas, </w:t>
      </w:r>
      <w:r>
        <w:rPr>
          <w:rFonts w:ascii="Arial" w:hAnsi="Arial" w:cs="Arial"/>
        </w:rPr>
        <w:t>cochez</w:t>
      </w:r>
      <w:r w:rsidRPr="004F5DC4">
        <w:rPr>
          <w:rFonts w:ascii="Arial" w:hAnsi="Arial" w:cs="Arial"/>
        </w:rPr>
        <w:t xml:space="preserve"> les unités d’enseignement concernées par la VAE, compte tenu de dispense(s), et/ou de note(s) au moins égale(s) à 10 sur 20 obtenue(s) au DCG/DSCG, et/ou équivalence(s) de note(s) égale(s) ou supérieure(s) à 10 sur 20 obtenue(s) au DPECF/DECF/DESCF</w:t>
      </w:r>
      <w:r w:rsidR="00DC356E">
        <w:rPr>
          <w:rFonts w:ascii="Arial" w:hAnsi="Arial" w:cs="Arial"/>
        </w:rPr>
        <w:t xml:space="preserve">. </w:t>
      </w:r>
      <w:r w:rsidR="00DC356E" w:rsidRPr="009C139D">
        <w:rPr>
          <w:rFonts w:ascii="Arial" w:hAnsi="Arial" w:cs="Arial"/>
        </w:rPr>
        <w:t>Conformément au décret n° 2018-1360 du 28 décembre 2018 portant aménagement des dispositions relatives au DCG, au DSCG et au DEC, la session 2019 était la dernière à laquelle les candidats pouvaient demander le report des notes obtenues aux DPECF, DECF et DESCF aux épreuves du DCG et DSCG. Conformément à l’arrêté du 13 février 2019 paru au BO n°26 du 27 juin 2019, les notes obtenues entre 2008 et 2019 sont valables jusqu’en 2027. Si un candidat a obtenu des notes au DPECF, DECF ou DESCF et qu’il les a reportées entre 2008 et 2019 elles sont alors valables jusqu'en 2027. S’il n'a jamais reporté ces notes lors d'une session du DCG ou DSCG antérieure à 2020 ces notes ne sont alors plus valables.</w:t>
      </w:r>
    </w:p>
    <w:p w14:paraId="0E44BDE2" w14:textId="77777777" w:rsidR="003E66FF" w:rsidRPr="004F5DC4" w:rsidRDefault="003E66FF">
      <w:pPr>
        <w:jc w:val="both"/>
        <w:rPr>
          <w:rFonts w:ascii="Arial" w:hAnsi="Arial" w:cs="Arial"/>
        </w:rPr>
      </w:pPr>
    </w:p>
    <w:p w14:paraId="7E354883" w14:textId="77777777" w:rsidR="003E66FF" w:rsidRPr="004F5DC4" w:rsidRDefault="003E66FF">
      <w:pPr>
        <w:jc w:val="both"/>
        <w:rPr>
          <w:rFonts w:ascii="Arial" w:hAnsi="Arial" w:cs="Arial"/>
        </w:rPr>
      </w:pPr>
    </w:p>
    <w:p w14:paraId="5D2BB962" w14:textId="77777777" w:rsidR="003E66FF" w:rsidRPr="004F5DC4" w:rsidRDefault="003E66FF">
      <w:pPr>
        <w:pStyle w:val="txtcontenttitreniv3"/>
        <w:numPr>
          <w:ilvl w:val="0"/>
          <w:numId w:val="34"/>
        </w:numPr>
        <w:rPr>
          <w:rFonts w:ascii="Arial" w:hAnsi="Arial" w:cs="Arial"/>
          <w:sz w:val="20"/>
        </w:rPr>
      </w:pPr>
      <w:r w:rsidRPr="004F5DC4">
        <w:rPr>
          <w:rFonts w:ascii="Arial" w:hAnsi="Arial" w:cs="Arial"/>
          <w:sz w:val="20"/>
        </w:rPr>
        <w:t xml:space="preserve">Diplôme comptabilité et de gestion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83"/>
        <w:gridCol w:w="2137"/>
      </w:tblGrid>
      <w:tr w:rsidR="003E66FF" w:rsidRPr="004F5DC4" w14:paraId="61B7284F" w14:textId="77777777">
        <w:trPr>
          <w:jc w:val="center"/>
        </w:trPr>
        <w:tc>
          <w:tcPr>
            <w:tcW w:w="6083" w:type="dxa"/>
          </w:tcPr>
          <w:p w14:paraId="7173BEBD" w14:textId="77777777" w:rsidR="003E66FF" w:rsidRPr="004F5DC4" w:rsidRDefault="003E66FF">
            <w:pPr>
              <w:jc w:val="center"/>
              <w:rPr>
                <w:rFonts w:ascii="Arial" w:hAnsi="Arial" w:cs="Arial"/>
                <w:b/>
              </w:rPr>
            </w:pPr>
            <w:r w:rsidRPr="004F5DC4">
              <w:rPr>
                <w:rFonts w:ascii="Arial" w:hAnsi="Arial" w:cs="Arial"/>
                <w:b/>
              </w:rPr>
              <w:t xml:space="preserve">Unités d’enseignement (UE) </w:t>
            </w:r>
          </w:p>
        </w:tc>
        <w:tc>
          <w:tcPr>
            <w:tcW w:w="2137" w:type="dxa"/>
          </w:tcPr>
          <w:p w14:paraId="00694636" w14:textId="77777777" w:rsidR="003E66FF" w:rsidRPr="004F5DC4" w:rsidRDefault="003E66FF">
            <w:pPr>
              <w:jc w:val="center"/>
              <w:rPr>
                <w:rFonts w:ascii="Arial" w:hAnsi="Arial" w:cs="Arial"/>
                <w:b/>
              </w:rPr>
            </w:pPr>
            <w:r w:rsidRPr="004F5DC4">
              <w:rPr>
                <w:rFonts w:ascii="Arial" w:hAnsi="Arial" w:cs="Arial"/>
                <w:b/>
              </w:rPr>
              <w:t>Cochez</w:t>
            </w:r>
          </w:p>
        </w:tc>
      </w:tr>
      <w:tr w:rsidR="003E66FF" w:rsidRPr="004F5DC4" w14:paraId="3185D2D2" w14:textId="77777777">
        <w:trPr>
          <w:jc w:val="center"/>
        </w:trPr>
        <w:tc>
          <w:tcPr>
            <w:tcW w:w="6083" w:type="dxa"/>
          </w:tcPr>
          <w:p w14:paraId="4A923C5C" w14:textId="77777777" w:rsidR="003E66FF" w:rsidRPr="00AF330B" w:rsidRDefault="003E66FF" w:rsidP="003510F0">
            <w:pPr>
              <w:rPr>
                <w:rFonts w:ascii="Arial" w:hAnsi="Arial" w:cs="Arial"/>
                <w:b/>
                <w:color w:val="5B9BD5"/>
              </w:rPr>
            </w:pPr>
            <w:r w:rsidRPr="00AF330B">
              <w:rPr>
                <w:rFonts w:ascii="Arial" w:hAnsi="Arial" w:cs="Arial"/>
                <w:b/>
                <w:color w:val="5B9BD5"/>
              </w:rPr>
              <w:t xml:space="preserve">1. </w:t>
            </w:r>
            <w:r w:rsidR="003510F0" w:rsidRPr="00AF330B">
              <w:rPr>
                <w:rFonts w:ascii="Arial" w:hAnsi="Arial" w:cs="Arial"/>
                <w:b/>
                <w:color w:val="5B9BD5"/>
              </w:rPr>
              <w:t>Fondamentaux du droit</w:t>
            </w:r>
          </w:p>
        </w:tc>
        <w:tc>
          <w:tcPr>
            <w:tcW w:w="2137" w:type="dxa"/>
          </w:tcPr>
          <w:p w14:paraId="67227F98"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250C7FFD" w14:textId="77777777">
        <w:trPr>
          <w:jc w:val="center"/>
        </w:trPr>
        <w:tc>
          <w:tcPr>
            <w:tcW w:w="6083" w:type="dxa"/>
          </w:tcPr>
          <w:p w14:paraId="75F58BA4" w14:textId="77777777" w:rsidR="003E66FF" w:rsidRPr="00AF330B" w:rsidRDefault="00B97BDB" w:rsidP="003510F0">
            <w:pPr>
              <w:rPr>
                <w:rFonts w:ascii="Arial" w:hAnsi="Arial" w:cs="Arial"/>
                <w:b/>
                <w:color w:val="5B9BD5"/>
              </w:rPr>
            </w:pPr>
            <w:hyperlink r:id="rId12" w:tgtFrame="_blank" w:history="1">
              <w:r w:rsidR="003E66FF" w:rsidRPr="00AF330B">
                <w:rPr>
                  <w:rFonts w:ascii="Arial" w:hAnsi="Arial" w:cs="Arial"/>
                  <w:b/>
                  <w:color w:val="5B9BD5"/>
                </w:rPr>
                <w:t xml:space="preserve">2. </w:t>
              </w:r>
              <w:r w:rsidR="003510F0" w:rsidRPr="00AF330B">
                <w:rPr>
                  <w:rFonts w:ascii="Arial" w:hAnsi="Arial" w:cs="Arial"/>
                  <w:b/>
                  <w:color w:val="5B9BD5"/>
                </w:rPr>
                <w:t>Droit</w:t>
              </w:r>
            </w:hyperlink>
            <w:r w:rsidR="003510F0" w:rsidRPr="00AF330B">
              <w:rPr>
                <w:rFonts w:ascii="Arial" w:hAnsi="Arial" w:cs="Arial"/>
                <w:b/>
                <w:color w:val="5B9BD5"/>
              </w:rPr>
              <w:t xml:space="preserve"> des sociétés et des groupements d’affaires</w:t>
            </w:r>
          </w:p>
        </w:tc>
        <w:tc>
          <w:tcPr>
            <w:tcW w:w="2137" w:type="dxa"/>
          </w:tcPr>
          <w:p w14:paraId="67FB0C1C"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3E8ADC9F" w14:textId="77777777">
        <w:trPr>
          <w:jc w:val="center"/>
        </w:trPr>
        <w:tc>
          <w:tcPr>
            <w:tcW w:w="6083" w:type="dxa"/>
          </w:tcPr>
          <w:p w14:paraId="6B96E360" w14:textId="77777777" w:rsidR="003E66FF" w:rsidRPr="00AF330B" w:rsidRDefault="00B97BDB">
            <w:pPr>
              <w:rPr>
                <w:rFonts w:ascii="Arial" w:hAnsi="Arial" w:cs="Arial"/>
                <w:b/>
                <w:color w:val="5B9BD5"/>
              </w:rPr>
            </w:pPr>
            <w:hyperlink r:id="rId13" w:tgtFrame="_blank" w:history="1">
              <w:r w:rsidR="003E66FF" w:rsidRPr="00AF330B">
                <w:rPr>
                  <w:color w:val="5B9BD5"/>
                </w:rPr>
                <w:t>3</w:t>
              </w:r>
              <w:r w:rsidR="003E66FF" w:rsidRPr="00AF330B">
                <w:rPr>
                  <w:rFonts w:ascii="Arial" w:hAnsi="Arial" w:cs="Arial"/>
                  <w:b/>
                  <w:color w:val="5B9BD5"/>
                </w:rPr>
                <w:t>. Droit social</w:t>
              </w:r>
            </w:hyperlink>
          </w:p>
        </w:tc>
        <w:tc>
          <w:tcPr>
            <w:tcW w:w="2137" w:type="dxa"/>
          </w:tcPr>
          <w:p w14:paraId="169DCB3F"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2957223F" w14:textId="77777777">
        <w:trPr>
          <w:jc w:val="center"/>
        </w:trPr>
        <w:tc>
          <w:tcPr>
            <w:tcW w:w="6083" w:type="dxa"/>
          </w:tcPr>
          <w:p w14:paraId="703E8418" w14:textId="77777777" w:rsidR="003E66FF" w:rsidRPr="00AF330B" w:rsidRDefault="00B97BDB">
            <w:pPr>
              <w:rPr>
                <w:rFonts w:ascii="Arial" w:hAnsi="Arial" w:cs="Arial"/>
                <w:b/>
                <w:color w:val="5B9BD5"/>
              </w:rPr>
            </w:pPr>
            <w:hyperlink r:id="rId14" w:tgtFrame="_blank" w:history="1">
              <w:r w:rsidR="003E66FF" w:rsidRPr="00AF330B">
                <w:rPr>
                  <w:rFonts w:ascii="Arial" w:hAnsi="Arial" w:cs="Arial"/>
                  <w:b/>
                  <w:color w:val="5B9BD5"/>
                </w:rPr>
                <w:t>4. Droit fiscal</w:t>
              </w:r>
            </w:hyperlink>
          </w:p>
        </w:tc>
        <w:tc>
          <w:tcPr>
            <w:tcW w:w="2137" w:type="dxa"/>
          </w:tcPr>
          <w:p w14:paraId="295E7FBC"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19708EA2" w14:textId="77777777">
        <w:trPr>
          <w:jc w:val="center"/>
        </w:trPr>
        <w:tc>
          <w:tcPr>
            <w:tcW w:w="6083" w:type="dxa"/>
          </w:tcPr>
          <w:p w14:paraId="0EC9814A" w14:textId="77777777" w:rsidR="003E66FF" w:rsidRPr="00AF330B" w:rsidRDefault="00B97BDB">
            <w:pPr>
              <w:rPr>
                <w:rFonts w:ascii="Arial" w:hAnsi="Arial" w:cs="Arial"/>
                <w:b/>
                <w:color w:val="5B9BD5"/>
              </w:rPr>
            </w:pPr>
            <w:hyperlink r:id="rId15" w:tgtFrame="_blank" w:history="1">
              <w:r w:rsidR="003E66FF" w:rsidRPr="00AF330B">
                <w:rPr>
                  <w:rFonts w:ascii="Arial" w:hAnsi="Arial" w:cs="Arial"/>
                  <w:b/>
                  <w:color w:val="5B9BD5"/>
                </w:rPr>
                <w:t>5. Economie</w:t>
              </w:r>
            </w:hyperlink>
            <w:r w:rsidR="003510F0" w:rsidRPr="00AF330B">
              <w:rPr>
                <w:rFonts w:ascii="Arial" w:hAnsi="Arial" w:cs="Arial"/>
                <w:b/>
                <w:color w:val="5B9BD5"/>
              </w:rPr>
              <w:t xml:space="preserve"> contemporaine</w:t>
            </w:r>
          </w:p>
        </w:tc>
        <w:tc>
          <w:tcPr>
            <w:tcW w:w="2137" w:type="dxa"/>
          </w:tcPr>
          <w:p w14:paraId="6371A269"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0E7C6E75" w14:textId="77777777">
        <w:trPr>
          <w:jc w:val="center"/>
        </w:trPr>
        <w:tc>
          <w:tcPr>
            <w:tcW w:w="6083" w:type="dxa"/>
          </w:tcPr>
          <w:p w14:paraId="0E1C9354" w14:textId="77777777" w:rsidR="003E66FF" w:rsidRPr="00AF330B" w:rsidRDefault="00B97BDB">
            <w:pPr>
              <w:rPr>
                <w:rFonts w:ascii="Arial" w:hAnsi="Arial" w:cs="Arial"/>
                <w:b/>
                <w:color w:val="5B9BD5"/>
              </w:rPr>
            </w:pPr>
            <w:hyperlink r:id="rId16" w:tgtFrame="_blank" w:history="1">
              <w:r w:rsidR="003E66FF" w:rsidRPr="00AF330B">
                <w:rPr>
                  <w:rFonts w:ascii="Arial" w:hAnsi="Arial" w:cs="Arial"/>
                  <w:b/>
                  <w:color w:val="5B9BD5"/>
                </w:rPr>
                <w:t xml:space="preserve">6. Finance d'entreprise </w:t>
              </w:r>
            </w:hyperlink>
          </w:p>
        </w:tc>
        <w:tc>
          <w:tcPr>
            <w:tcW w:w="2137" w:type="dxa"/>
          </w:tcPr>
          <w:p w14:paraId="794CB303"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132420EC" w14:textId="77777777">
        <w:trPr>
          <w:jc w:val="center"/>
        </w:trPr>
        <w:tc>
          <w:tcPr>
            <w:tcW w:w="6083" w:type="dxa"/>
          </w:tcPr>
          <w:p w14:paraId="56A6356D" w14:textId="77777777" w:rsidR="003E66FF" w:rsidRPr="00AF330B" w:rsidRDefault="00B97BDB">
            <w:pPr>
              <w:rPr>
                <w:rFonts w:ascii="Arial" w:hAnsi="Arial" w:cs="Arial"/>
                <w:b/>
                <w:color w:val="5B9BD5"/>
              </w:rPr>
            </w:pPr>
            <w:hyperlink r:id="rId17" w:tgtFrame="_blank" w:history="1">
              <w:r w:rsidR="003E66FF" w:rsidRPr="00AF330B">
                <w:rPr>
                  <w:rFonts w:ascii="Arial" w:hAnsi="Arial" w:cs="Arial"/>
                  <w:b/>
                  <w:color w:val="5B9BD5"/>
                </w:rPr>
                <w:t xml:space="preserve">7. Management </w:t>
              </w:r>
            </w:hyperlink>
          </w:p>
        </w:tc>
        <w:tc>
          <w:tcPr>
            <w:tcW w:w="2137" w:type="dxa"/>
          </w:tcPr>
          <w:p w14:paraId="415C75E8"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57E69425" w14:textId="77777777">
        <w:trPr>
          <w:jc w:val="center"/>
        </w:trPr>
        <w:tc>
          <w:tcPr>
            <w:tcW w:w="6083" w:type="dxa"/>
          </w:tcPr>
          <w:p w14:paraId="6C0FB6D4" w14:textId="77777777" w:rsidR="003E66FF" w:rsidRPr="00AF330B" w:rsidRDefault="00B97BDB">
            <w:pPr>
              <w:rPr>
                <w:rFonts w:ascii="Arial" w:hAnsi="Arial" w:cs="Arial"/>
                <w:b/>
                <w:color w:val="5B9BD5"/>
              </w:rPr>
            </w:pPr>
            <w:hyperlink r:id="rId18" w:tgtFrame="_blank" w:history="1">
              <w:r w:rsidR="003E66FF" w:rsidRPr="00AF330B">
                <w:rPr>
                  <w:rFonts w:ascii="Arial" w:hAnsi="Arial" w:cs="Arial"/>
                  <w:b/>
                  <w:color w:val="5B9BD5"/>
                </w:rPr>
                <w:t>8. Systèmes d'information de gestion</w:t>
              </w:r>
            </w:hyperlink>
          </w:p>
        </w:tc>
        <w:tc>
          <w:tcPr>
            <w:tcW w:w="2137" w:type="dxa"/>
          </w:tcPr>
          <w:p w14:paraId="31E5CC97"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4FFC962F" w14:textId="77777777">
        <w:trPr>
          <w:jc w:val="center"/>
        </w:trPr>
        <w:tc>
          <w:tcPr>
            <w:tcW w:w="6083" w:type="dxa"/>
          </w:tcPr>
          <w:p w14:paraId="43CE40BC" w14:textId="77777777" w:rsidR="003E66FF" w:rsidRPr="00AF330B" w:rsidRDefault="00B97BDB" w:rsidP="003510F0">
            <w:pPr>
              <w:rPr>
                <w:rFonts w:ascii="Arial" w:hAnsi="Arial" w:cs="Arial"/>
                <w:b/>
                <w:color w:val="5B9BD5"/>
              </w:rPr>
            </w:pPr>
            <w:hyperlink r:id="rId19" w:tgtFrame="_blank" w:history="1">
              <w:r w:rsidR="003E66FF" w:rsidRPr="00AF330B">
                <w:rPr>
                  <w:rFonts w:ascii="Arial" w:hAnsi="Arial" w:cs="Arial"/>
                  <w:b/>
                  <w:color w:val="5B9BD5"/>
                </w:rPr>
                <w:t xml:space="preserve">9. </w:t>
              </w:r>
              <w:r w:rsidR="003510F0" w:rsidRPr="00AF330B">
                <w:rPr>
                  <w:rFonts w:ascii="Arial" w:hAnsi="Arial" w:cs="Arial"/>
                  <w:b/>
                  <w:color w:val="5B9BD5"/>
                </w:rPr>
                <w:t>C</w:t>
              </w:r>
              <w:r w:rsidR="003E66FF" w:rsidRPr="00AF330B">
                <w:rPr>
                  <w:rFonts w:ascii="Arial" w:hAnsi="Arial" w:cs="Arial"/>
                  <w:b/>
                  <w:color w:val="5B9BD5"/>
                </w:rPr>
                <w:t xml:space="preserve">omptabilité </w:t>
              </w:r>
            </w:hyperlink>
          </w:p>
        </w:tc>
        <w:tc>
          <w:tcPr>
            <w:tcW w:w="2137" w:type="dxa"/>
          </w:tcPr>
          <w:p w14:paraId="5A963859"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580DA60" w14:textId="77777777">
        <w:trPr>
          <w:jc w:val="center"/>
        </w:trPr>
        <w:tc>
          <w:tcPr>
            <w:tcW w:w="6083" w:type="dxa"/>
          </w:tcPr>
          <w:p w14:paraId="281A5979" w14:textId="77777777" w:rsidR="003E66FF" w:rsidRPr="00AF330B" w:rsidRDefault="00B97BDB">
            <w:pPr>
              <w:rPr>
                <w:rFonts w:ascii="Arial" w:hAnsi="Arial" w:cs="Arial"/>
                <w:b/>
                <w:color w:val="5B9BD5"/>
              </w:rPr>
            </w:pPr>
            <w:hyperlink r:id="rId20" w:tgtFrame="_blank" w:history="1">
              <w:r w:rsidR="003E66FF" w:rsidRPr="00AF330B">
                <w:rPr>
                  <w:rFonts w:ascii="Arial" w:hAnsi="Arial" w:cs="Arial"/>
                  <w:b/>
                  <w:color w:val="5B9BD5"/>
                </w:rPr>
                <w:t>10. Comptabilité approfondie</w:t>
              </w:r>
            </w:hyperlink>
          </w:p>
        </w:tc>
        <w:tc>
          <w:tcPr>
            <w:tcW w:w="2137" w:type="dxa"/>
          </w:tcPr>
          <w:p w14:paraId="15E74CFA"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124716D" w14:textId="77777777">
        <w:trPr>
          <w:jc w:val="center"/>
        </w:trPr>
        <w:tc>
          <w:tcPr>
            <w:tcW w:w="6083" w:type="dxa"/>
          </w:tcPr>
          <w:p w14:paraId="1B4680A0" w14:textId="77777777" w:rsidR="003E66FF" w:rsidRPr="00AF330B" w:rsidRDefault="00B97BDB">
            <w:pPr>
              <w:rPr>
                <w:rFonts w:ascii="Arial" w:hAnsi="Arial" w:cs="Arial"/>
                <w:b/>
                <w:color w:val="5B9BD5"/>
              </w:rPr>
            </w:pPr>
            <w:hyperlink r:id="rId21" w:tgtFrame="_blank" w:history="1">
              <w:r w:rsidR="003E66FF" w:rsidRPr="00AF330B">
                <w:rPr>
                  <w:rFonts w:ascii="Arial" w:hAnsi="Arial" w:cs="Arial"/>
                  <w:b/>
                  <w:color w:val="5B9BD5"/>
                </w:rPr>
                <w:t xml:space="preserve">11. Contrôle de gestion </w:t>
              </w:r>
            </w:hyperlink>
          </w:p>
        </w:tc>
        <w:tc>
          <w:tcPr>
            <w:tcW w:w="2137" w:type="dxa"/>
          </w:tcPr>
          <w:p w14:paraId="7AC1353D"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25B94F10" w14:textId="77777777">
        <w:trPr>
          <w:jc w:val="center"/>
        </w:trPr>
        <w:tc>
          <w:tcPr>
            <w:tcW w:w="6083" w:type="dxa"/>
          </w:tcPr>
          <w:p w14:paraId="4E203DA3" w14:textId="77777777" w:rsidR="003E66FF" w:rsidRPr="00AF330B" w:rsidRDefault="00B97BDB" w:rsidP="003510F0">
            <w:pPr>
              <w:rPr>
                <w:rFonts w:ascii="Arial" w:hAnsi="Arial" w:cs="Arial"/>
                <w:b/>
                <w:color w:val="5B9BD5"/>
              </w:rPr>
            </w:pPr>
            <w:hyperlink r:id="rId22" w:tgtFrame="_blank" w:history="1">
              <w:r w:rsidR="003E66FF" w:rsidRPr="00AF330B">
                <w:rPr>
                  <w:rFonts w:ascii="Arial" w:hAnsi="Arial" w:cs="Arial"/>
                  <w:b/>
                  <w:color w:val="5B9BD5"/>
                </w:rPr>
                <w:t xml:space="preserve">12. Anglais </w:t>
              </w:r>
              <w:r w:rsidR="003510F0" w:rsidRPr="00AF330B">
                <w:rPr>
                  <w:rFonts w:ascii="Arial" w:hAnsi="Arial" w:cs="Arial"/>
                  <w:b/>
                  <w:color w:val="5B9BD5"/>
                </w:rPr>
                <w:t>des</w:t>
              </w:r>
              <w:r w:rsidR="003E66FF" w:rsidRPr="00AF330B">
                <w:rPr>
                  <w:rFonts w:ascii="Arial" w:hAnsi="Arial" w:cs="Arial"/>
                  <w:b/>
                  <w:color w:val="5B9BD5"/>
                </w:rPr>
                <w:t xml:space="preserve"> affaires </w:t>
              </w:r>
            </w:hyperlink>
          </w:p>
        </w:tc>
        <w:tc>
          <w:tcPr>
            <w:tcW w:w="2137" w:type="dxa"/>
          </w:tcPr>
          <w:p w14:paraId="45E9644A"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81A5731" w14:textId="77777777">
        <w:trPr>
          <w:jc w:val="center"/>
        </w:trPr>
        <w:tc>
          <w:tcPr>
            <w:tcW w:w="6083" w:type="dxa"/>
          </w:tcPr>
          <w:p w14:paraId="511AED08" w14:textId="77777777" w:rsidR="003E66FF" w:rsidRPr="00AF330B" w:rsidRDefault="00B97BDB" w:rsidP="003510F0">
            <w:pPr>
              <w:rPr>
                <w:rFonts w:ascii="Arial" w:hAnsi="Arial" w:cs="Arial"/>
                <w:b/>
                <w:color w:val="5B9BD5"/>
              </w:rPr>
            </w:pPr>
            <w:hyperlink r:id="rId23" w:tgtFrame="_blank" w:history="1">
              <w:r w:rsidR="003E66FF" w:rsidRPr="00AF330B">
                <w:rPr>
                  <w:rFonts w:ascii="Arial" w:hAnsi="Arial" w:cs="Arial"/>
                  <w:b/>
                  <w:color w:val="5B9BD5"/>
                </w:rPr>
                <w:t xml:space="preserve">13. </w:t>
              </w:r>
              <w:r w:rsidR="003510F0" w:rsidRPr="00AF330B">
                <w:rPr>
                  <w:rFonts w:ascii="Arial" w:hAnsi="Arial" w:cs="Arial"/>
                  <w:b/>
                  <w:color w:val="5B9BD5"/>
                </w:rPr>
                <w:t>Communication</w:t>
              </w:r>
              <w:r w:rsidR="003E66FF" w:rsidRPr="00AF330B">
                <w:rPr>
                  <w:rFonts w:ascii="Arial" w:hAnsi="Arial" w:cs="Arial"/>
                  <w:b/>
                  <w:color w:val="5B9BD5"/>
                </w:rPr>
                <w:t xml:space="preserve"> professio</w:t>
              </w:r>
              <w:r w:rsidR="003510F0" w:rsidRPr="00AF330B">
                <w:rPr>
                  <w:rFonts w:ascii="Arial" w:hAnsi="Arial" w:cs="Arial"/>
                  <w:b/>
                  <w:color w:val="5B9BD5"/>
                </w:rPr>
                <w:t>nnelle</w:t>
              </w:r>
              <w:r w:rsidR="003E66FF" w:rsidRPr="00AF330B">
                <w:rPr>
                  <w:rFonts w:ascii="Arial" w:hAnsi="Arial" w:cs="Arial"/>
                  <w:b/>
                  <w:color w:val="5B9BD5"/>
                </w:rPr>
                <w:t xml:space="preserve"> </w:t>
              </w:r>
            </w:hyperlink>
          </w:p>
        </w:tc>
        <w:tc>
          <w:tcPr>
            <w:tcW w:w="2137" w:type="dxa"/>
          </w:tcPr>
          <w:p w14:paraId="11042C0B" w14:textId="77777777" w:rsidR="003E66FF" w:rsidRPr="004F5DC4" w:rsidRDefault="003E66FF">
            <w:pPr>
              <w:jc w:val="center"/>
              <w:rPr>
                <w:rFonts w:ascii="Arial" w:hAnsi="Arial" w:cs="Arial"/>
              </w:rPr>
            </w:pPr>
            <w:r w:rsidRPr="004F5DC4">
              <w:rPr>
                <w:rFonts w:ascii="Arial" w:hAnsi="Arial" w:cs="Arial"/>
              </w:rPr>
              <w:sym w:font="ZapfDingbats" w:char="F071"/>
            </w:r>
          </w:p>
        </w:tc>
      </w:tr>
    </w:tbl>
    <w:p w14:paraId="558FF1A7" w14:textId="77777777" w:rsidR="003E66FF" w:rsidRPr="004F5DC4" w:rsidRDefault="003E66FF">
      <w:pPr>
        <w:rPr>
          <w:rStyle w:val="txtcontenttitreniv31"/>
          <w:rFonts w:ascii="Arial" w:hAnsi="Arial" w:cs="Arial"/>
          <w:sz w:val="20"/>
          <w:szCs w:val="20"/>
        </w:rPr>
      </w:pPr>
    </w:p>
    <w:p w14:paraId="0E36815E" w14:textId="77777777" w:rsidR="003E66FF" w:rsidRPr="004F5DC4" w:rsidRDefault="003E66FF">
      <w:pPr>
        <w:numPr>
          <w:ilvl w:val="0"/>
          <w:numId w:val="35"/>
        </w:numPr>
        <w:rPr>
          <w:rStyle w:val="txtcontenttitreniv31"/>
          <w:rFonts w:ascii="Arial" w:hAnsi="Arial" w:cs="Arial"/>
          <w:sz w:val="20"/>
          <w:szCs w:val="20"/>
        </w:rPr>
      </w:pPr>
      <w:r w:rsidRPr="004F5DC4">
        <w:rPr>
          <w:rStyle w:val="txtcontenttitreniv31"/>
          <w:rFonts w:ascii="Arial" w:hAnsi="Arial" w:cs="Arial"/>
          <w:sz w:val="20"/>
          <w:szCs w:val="20"/>
        </w:rPr>
        <w:t>Diplôme supérieur de comptabilité et de gestion</w:t>
      </w:r>
    </w:p>
    <w:p w14:paraId="5C0DA3A0" w14:textId="77777777" w:rsidR="003E66FF" w:rsidRPr="004F5DC4" w:rsidRDefault="003E66F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53"/>
        <w:gridCol w:w="2169"/>
      </w:tblGrid>
      <w:tr w:rsidR="003E66FF" w:rsidRPr="004F5DC4" w14:paraId="1E91F49E" w14:textId="77777777">
        <w:trPr>
          <w:jc w:val="center"/>
        </w:trPr>
        <w:tc>
          <w:tcPr>
            <w:tcW w:w="6053" w:type="dxa"/>
          </w:tcPr>
          <w:p w14:paraId="124B1EF9" w14:textId="77777777" w:rsidR="003E66FF" w:rsidRPr="004F5DC4" w:rsidRDefault="003E66FF">
            <w:pPr>
              <w:jc w:val="center"/>
              <w:rPr>
                <w:rFonts w:ascii="Arial" w:hAnsi="Arial" w:cs="Arial"/>
                <w:b/>
              </w:rPr>
            </w:pPr>
            <w:r w:rsidRPr="004F5DC4">
              <w:rPr>
                <w:rFonts w:ascii="Arial" w:hAnsi="Arial" w:cs="Arial"/>
                <w:b/>
              </w:rPr>
              <w:t xml:space="preserve">Unités d’enseignement (UE) </w:t>
            </w:r>
          </w:p>
        </w:tc>
        <w:tc>
          <w:tcPr>
            <w:tcW w:w="2169" w:type="dxa"/>
          </w:tcPr>
          <w:p w14:paraId="66EFF4DF" w14:textId="77777777" w:rsidR="003E66FF" w:rsidRPr="004F5DC4" w:rsidRDefault="003E66FF">
            <w:pPr>
              <w:jc w:val="center"/>
              <w:rPr>
                <w:rFonts w:ascii="Arial" w:hAnsi="Arial" w:cs="Arial"/>
              </w:rPr>
            </w:pPr>
            <w:r w:rsidRPr="004F5DC4">
              <w:rPr>
                <w:rFonts w:ascii="Arial" w:hAnsi="Arial" w:cs="Arial"/>
                <w:b/>
              </w:rPr>
              <w:t>Cochez</w:t>
            </w:r>
          </w:p>
        </w:tc>
      </w:tr>
      <w:tr w:rsidR="003E66FF" w:rsidRPr="004F5DC4" w14:paraId="166C47B2" w14:textId="77777777">
        <w:trPr>
          <w:jc w:val="center"/>
        </w:trPr>
        <w:tc>
          <w:tcPr>
            <w:tcW w:w="6053" w:type="dxa"/>
          </w:tcPr>
          <w:p w14:paraId="60621090" w14:textId="77777777" w:rsidR="003E66FF" w:rsidRPr="00AF330B" w:rsidRDefault="00B97BDB">
            <w:pPr>
              <w:rPr>
                <w:rFonts w:ascii="Arial" w:hAnsi="Arial" w:cs="Arial"/>
                <w:b/>
                <w:color w:val="5B9BD5"/>
              </w:rPr>
            </w:pPr>
            <w:hyperlink r:id="rId24" w:tgtFrame="_blank" w:history="1">
              <w:r w:rsidR="003E66FF" w:rsidRPr="00AF330B">
                <w:rPr>
                  <w:rFonts w:ascii="Arial" w:hAnsi="Arial" w:cs="Arial"/>
                  <w:b/>
                  <w:color w:val="5B9BD5"/>
                </w:rPr>
                <w:t xml:space="preserve">1. Gestion juridique, fiscale et sociale </w:t>
              </w:r>
            </w:hyperlink>
          </w:p>
        </w:tc>
        <w:tc>
          <w:tcPr>
            <w:tcW w:w="2169" w:type="dxa"/>
          </w:tcPr>
          <w:p w14:paraId="2D2242E0"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23FBDC8" w14:textId="77777777">
        <w:trPr>
          <w:jc w:val="center"/>
        </w:trPr>
        <w:tc>
          <w:tcPr>
            <w:tcW w:w="6053" w:type="dxa"/>
          </w:tcPr>
          <w:p w14:paraId="5307339B" w14:textId="77777777" w:rsidR="003E66FF" w:rsidRPr="00AF330B" w:rsidRDefault="00B97BDB">
            <w:pPr>
              <w:rPr>
                <w:rFonts w:ascii="Arial" w:hAnsi="Arial" w:cs="Arial"/>
                <w:b/>
                <w:color w:val="5B9BD5"/>
              </w:rPr>
            </w:pPr>
            <w:hyperlink r:id="rId25" w:tgtFrame="_blank" w:history="1">
              <w:r w:rsidR="003E66FF" w:rsidRPr="00AF330B">
                <w:rPr>
                  <w:rFonts w:ascii="Arial" w:hAnsi="Arial" w:cs="Arial"/>
                  <w:b/>
                  <w:color w:val="5B9BD5"/>
                </w:rPr>
                <w:t xml:space="preserve">2. Finance </w:t>
              </w:r>
            </w:hyperlink>
          </w:p>
        </w:tc>
        <w:tc>
          <w:tcPr>
            <w:tcW w:w="2169" w:type="dxa"/>
          </w:tcPr>
          <w:p w14:paraId="5653A723"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A48DDC2" w14:textId="77777777">
        <w:trPr>
          <w:jc w:val="center"/>
        </w:trPr>
        <w:tc>
          <w:tcPr>
            <w:tcW w:w="6053" w:type="dxa"/>
          </w:tcPr>
          <w:p w14:paraId="42609A37" w14:textId="77777777" w:rsidR="003E66FF" w:rsidRPr="00AF330B" w:rsidRDefault="00B97BDB">
            <w:pPr>
              <w:rPr>
                <w:rFonts w:ascii="Arial" w:hAnsi="Arial" w:cs="Arial"/>
                <w:b/>
                <w:color w:val="5B9BD5"/>
              </w:rPr>
            </w:pPr>
            <w:hyperlink r:id="rId26" w:tgtFrame="_blank" w:history="1">
              <w:r w:rsidR="003E66FF" w:rsidRPr="00AF330B">
                <w:rPr>
                  <w:rFonts w:ascii="Arial" w:hAnsi="Arial" w:cs="Arial"/>
                  <w:b/>
                  <w:color w:val="5B9BD5"/>
                </w:rPr>
                <w:t xml:space="preserve">3. Management et contrôle de gestion </w:t>
              </w:r>
            </w:hyperlink>
          </w:p>
        </w:tc>
        <w:tc>
          <w:tcPr>
            <w:tcW w:w="2169" w:type="dxa"/>
          </w:tcPr>
          <w:p w14:paraId="0F0913CA"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4E78B538" w14:textId="77777777">
        <w:trPr>
          <w:jc w:val="center"/>
        </w:trPr>
        <w:tc>
          <w:tcPr>
            <w:tcW w:w="6053" w:type="dxa"/>
          </w:tcPr>
          <w:p w14:paraId="08705038" w14:textId="77777777" w:rsidR="003E66FF" w:rsidRPr="00AF330B" w:rsidRDefault="00B97BDB">
            <w:pPr>
              <w:rPr>
                <w:rFonts w:ascii="Arial" w:hAnsi="Arial" w:cs="Arial"/>
                <w:b/>
                <w:color w:val="5B9BD5"/>
              </w:rPr>
            </w:pPr>
            <w:hyperlink r:id="rId27" w:tgtFrame="_blank" w:history="1">
              <w:r w:rsidR="003E66FF" w:rsidRPr="00AF330B">
                <w:rPr>
                  <w:rFonts w:ascii="Arial" w:hAnsi="Arial" w:cs="Arial"/>
                  <w:b/>
                  <w:color w:val="5B9BD5"/>
                </w:rPr>
                <w:t xml:space="preserve">4. Comptabilité et audit </w:t>
              </w:r>
            </w:hyperlink>
          </w:p>
        </w:tc>
        <w:tc>
          <w:tcPr>
            <w:tcW w:w="2169" w:type="dxa"/>
          </w:tcPr>
          <w:p w14:paraId="57C227AB"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9DAA067" w14:textId="77777777">
        <w:trPr>
          <w:jc w:val="center"/>
        </w:trPr>
        <w:tc>
          <w:tcPr>
            <w:tcW w:w="6053" w:type="dxa"/>
          </w:tcPr>
          <w:p w14:paraId="07CD06FB" w14:textId="77777777" w:rsidR="003E66FF" w:rsidRPr="00AF330B" w:rsidRDefault="00B97BDB">
            <w:pPr>
              <w:rPr>
                <w:rFonts w:ascii="Arial" w:hAnsi="Arial" w:cs="Arial"/>
                <w:b/>
                <w:color w:val="5B9BD5"/>
              </w:rPr>
            </w:pPr>
            <w:hyperlink r:id="rId28" w:tgtFrame="_blank" w:history="1">
              <w:r w:rsidR="003E66FF" w:rsidRPr="00AF330B">
                <w:rPr>
                  <w:rFonts w:ascii="Arial" w:hAnsi="Arial" w:cs="Arial"/>
                  <w:b/>
                  <w:color w:val="5B9BD5"/>
                </w:rPr>
                <w:t>5. Management des systèmes d’information</w:t>
              </w:r>
            </w:hyperlink>
          </w:p>
        </w:tc>
        <w:tc>
          <w:tcPr>
            <w:tcW w:w="2169" w:type="dxa"/>
          </w:tcPr>
          <w:p w14:paraId="5F91724B"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6C07E5C9" w14:textId="77777777" w:rsidTr="0012306A">
        <w:trPr>
          <w:jc w:val="center"/>
        </w:trPr>
        <w:tc>
          <w:tcPr>
            <w:tcW w:w="6053" w:type="dxa"/>
            <w:shd w:val="clear" w:color="auto" w:fill="auto"/>
          </w:tcPr>
          <w:p w14:paraId="0348849C" w14:textId="77777777" w:rsidR="003E66FF" w:rsidRPr="00AF330B" w:rsidRDefault="00B97BDB" w:rsidP="007E138B">
            <w:pPr>
              <w:rPr>
                <w:rFonts w:ascii="Arial" w:hAnsi="Arial" w:cs="Arial"/>
                <w:b/>
                <w:color w:val="5B9BD5"/>
              </w:rPr>
            </w:pPr>
            <w:hyperlink r:id="rId29" w:tgtFrame="_blank" w:history="1">
              <w:r w:rsidR="003E66FF" w:rsidRPr="0012306A">
                <w:rPr>
                  <w:rFonts w:ascii="Arial" w:hAnsi="Arial" w:cs="Arial"/>
                  <w:b/>
                  <w:color w:val="5B9BD5"/>
                </w:rPr>
                <w:t xml:space="preserve">6. </w:t>
              </w:r>
              <w:r w:rsidR="007E138B" w:rsidRPr="0012306A">
                <w:rPr>
                  <w:rFonts w:ascii="Arial" w:hAnsi="Arial" w:cs="Arial"/>
                  <w:b/>
                  <w:color w:val="5B9BD5"/>
                </w:rPr>
                <w:t>Anglais</w:t>
              </w:r>
            </w:hyperlink>
            <w:r w:rsidR="007E138B" w:rsidRPr="0012306A">
              <w:rPr>
                <w:rFonts w:ascii="Arial" w:hAnsi="Arial" w:cs="Arial"/>
                <w:b/>
                <w:color w:val="5B9BD5"/>
              </w:rPr>
              <w:t xml:space="preserve"> des affaires</w:t>
            </w:r>
          </w:p>
        </w:tc>
        <w:tc>
          <w:tcPr>
            <w:tcW w:w="2169" w:type="dxa"/>
          </w:tcPr>
          <w:p w14:paraId="10140B73" w14:textId="77777777"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14:paraId="59CC4064" w14:textId="77777777">
        <w:trPr>
          <w:jc w:val="center"/>
        </w:trPr>
        <w:tc>
          <w:tcPr>
            <w:tcW w:w="6053" w:type="dxa"/>
          </w:tcPr>
          <w:p w14:paraId="06074AE8" w14:textId="77777777" w:rsidR="003E66FF" w:rsidRPr="00AF330B" w:rsidRDefault="00B97BDB" w:rsidP="003510F0">
            <w:pPr>
              <w:rPr>
                <w:rFonts w:ascii="Arial" w:hAnsi="Arial" w:cs="Arial"/>
                <w:b/>
                <w:color w:val="5B9BD5"/>
              </w:rPr>
            </w:pPr>
            <w:hyperlink r:id="rId30" w:tgtFrame="_blank" w:history="1">
              <w:r w:rsidR="003E66FF" w:rsidRPr="00AF330B">
                <w:rPr>
                  <w:rFonts w:ascii="Arial" w:hAnsi="Arial" w:cs="Arial"/>
                  <w:b/>
                  <w:color w:val="5B9BD5"/>
                </w:rPr>
                <w:t xml:space="preserve">7. </w:t>
              </w:r>
              <w:r w:rsidR="003510F0" w:rsidRPr="00AF330B">
                <w:rPr>
                  <w:rFonts w:ascii="Arial" w:hAnsi="Arial" w:cs="Arial"/>
                  <w:b/>
                  <w:color w:val="5B9BD5"/>
                </w:rPr>
                <w:t>Mémoire</w:t>
              </w:r>
            </w:hyperlink>
          </w:p>
        </w:tc>
        <w:tc>
          <w:tcPr>
            <w:tcW w:w="2169" w:type="dxa"/>
          </w:tcPr>
          <w:p w14:paraId="60D1558F" w14:textId="77777777" w:rsidR="003E66FF" w:rsidRPr="004F5DC4" w:rsidRDefault="003E66FF">
            <w:pPr>
              <w:jc w:val="center"/>
              <w:rPr>
                <w:rFonts w:ascii="Arial" w:hAnsi="Arial" w:cs="Arial"/>
              </w:rPr>
            </w:pPr>
            <w:r w:rsidRPr="004F5DC4">
              <w:rPr>
                <w:rFonts w:ascii="Arial" w:hAnsi="Arial" w:cs="Arial"/>
              </w:rPr>
              <w:sym w:font="ZapfDingbats" w:char="F071"/>
            </w:r>
          </w:p>
        </w:tc>
      </w:tr>
    </w:tbl>
    <w:p w14:paraId="0BCF1652" w14:textId="77777777" w:rsidR="003E66FF" w:rsidRPr="004F5DC4" w:rsidRDefault="003E66FF">
      <w:pPr>
        <w:jc w:val="both"/>
        <w:rPr>
          <w:rFonts w:ascii="Arial" w:hAnsi="Arial" w:cs="Arial"/>
        </w:rPr>
      </w:pPr>
    </w:p>
    <w:p w14:paraId="22980109" w14:textId="77777777" w:rsidR="003E66FF" w:rsidRPr="004F5DC4" w:rsidRDefault="003E66FF">
      <w:pPr>
        <w:jc w:val="both"/>
        <w:rPr>
          <w:rFonts w:ascii="Arial" w:hAnsi="Arial" w:cs="Arial"/>
        </w:rPr>
      </w:pPr>
    </w:p>
    <w:p w14:paraId="3C6C876B" w14:textId="77777777" w:rsidR="003E66FF" w:rsidRPr="004F5DC4" w:rsidRDefault="003E66FF">
      <w:pPr>
        <w:jc w:val="both"/>
        <w:rPr>
          <w:rFonts w:ascii="Arial" w:hAnsi="Arial" w:cs="Arial"/>
        </w:rPr>
      </w:pPr>
    </w:p>
    <w:p w14:paraId="2A93E2D9" w14:textId="77777777" w:rsidR="003E66FF" w:rsidRPr="004F5DC4" w:rsidRDefault="003E66FF" w:rsidP="001254C9">
      <w:pPr>
        <w:jc w:val="both"/>
        <w:rPr>
          <w:rFonts w:ascii="Arial" w:hAnsi="Arial" w:cs="Arial"/>
        </w:rPr>
      </w:pPr>
    </w:p>
    <w:p w14:paraId="0672638C" w14:textId="77777777" w:rsidR="003E66FF" w:rsidRPr="004F5DC4" w:rsidRDefault="003E66FF">
      <w:pPr>
        <w:jc w:val="both"/>
        <w:rPr>
          <w:rFonts w:ascii="Arial" w:hAnsi="Arial" w:cs="Arial"/>
        </w:rPr>
        <w:sectPr w:rsidR="003E66FF" w:rsidRPr="004F5DC4" w:rsidSect="00C30B16">
          <w:footerReference w:type="default" r:id="rId31"/>
          <w:footerReference w:type="first" r:id="rId32"/>
          <w:footnotePr>
            <w:pos w:val="beneathText"/>
          </w:footnotePr>
          <w:pgSz w:w="11905" w:h="16837" w:code="9"/>
          <w:pgMar w:top="851" w:right="851" w:bottom="851" w:left="1134" w:header="567" w:footer="454" w:gutter="0"/>
          <w:cols w:space="720"/>
          <w:titlePg/>
          <w:docGrid w:linePitch="360"/>
        </w:sectPr>
      </w:pPr>
    </w:p>
    <w:p w14:paraId="6D6194A0" w14:textId="77777777" w:rsidR="003E66FF" w:rsidRPr="004F5DC4" w:rsidRDefault="003E66FF">
      <w:pPr>
        <w:pStyle w:val="Titre1"/>
        <w:rPr>
          <w:rFonts w:cs="Arial"/>
          <w:sz w:val="20"/>
        </w:rPr>
      </w:pPr>
      <w:bookmarkStart w:id="2" w:name="_Toc183097520"/>
      <w:r w:rsidRPr="004F5DC4">
        <w:rPr>
          <w:rFonts w:cs="Arial"/>
          <w:sz w:val="20"/>
        </w:rPr>
        <w:lastRenderedPageBreak/>
        <w:t>Fiche descriptive Parcours</w:t>
      </w:r>
      <w:bookmarkEnd w:id="2"/>
      <w:r w:rsidRPr="004F5DC4">
        <w:rPr>
          <w:rFonts w:cs="Arial"/>
          <w:sz w:val="20"/>
        </w:rPr>
        <w:t xml:space="preserve"> (P)</w:t>
      </w:r>
    </w:p>
    <w:p w14:paraId="538FA2C1" w14:textId="77777777" w:rsidR="003E66FF" w:rsidRPr="004F5DC4" w:rsidRDefault="003E66FF">
      <w:pPr>
        <w:rPr>
          <w:rFonts w:ascii="Arial" w:hAnsi="Arial" w:cs="Arial"/>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NOM :</w:t>
      </w:r>
    </w:p>
    <w:p w14:paraId="48639DDB" w14:textId="77777777" w:rsidR="003E66FF" w:rsidRPr="004F5DC4" w:rsidRDefault="003E66FF">
      <w:pPr>
        <w:tabs>
          <w:tab w:val="left" w:leader="underscore" w:pos="4820"/>
          <w:tab w:val="left" w:pos="5245"/>
          <w:tab w:val="left" w:leader="underscore" w:pos="10206"/>
        </w:tabs>
        <w:jc w:val="both"/>
        <w:rPr>
          <w:rFonts w:ascii="Arial" w:hAnsi="Arial" w:cs="Arial"/>
        </w:rPr>
      </w:pPr>
    </w:p>
    <w:p w14:paraId="30ABA8EF" w14:textId="77777777" w:rsidR="003E66FF" w:rsidRPr="004F5DC4" w:rsidRDefault="003E66FF">
      <w:pPr>
        <w:tabs>
          <w:tab w:val="left" w:leader="underscore" w:pos="4820"/>
          <w:tab w:val="left" w:pos="5245"/>
          <w:tab w:val="left" w:leader="underscore" w:pos="10206"/>
        </w:tabs>
        <w:jc w:val="both"/>
        <w:rPr>
          <w:rFonts w:ascii="Arial" w:hAnsi="Arial" w:cs="Arial"/>
        </w:rPr>
      </w:pPr>
      <w:r w:rsidRPr="004F5DC4">
        <w:rPr>
          <w:rFonts w:ascii="Arial" w:hAnsi="Arial" w:cs="Arial"/>
        </w:rPr>
        <w:t xml:space="preserve">Inscrivez dans le tableau ci-dessous, votre parcours complet. Vous devrez signaler dans la colonne fiche, le code de la fiche dans laquelle vous décrivez l’organisation (O1, O2, </w:t>
      </w:r>
      <w:r w:rsidR="00FA4D6B">
        <w:rPr>
          <w:rFonts w:ascii="Arial" w:hAnsi="Arial" w:cs="Arial"/>
        </w:rPr>
        <w:t>.</w:t>
      </w:r>
      <w:r w:rsidRPr="004F5DC4">
        <w:rPr>
          <w:rFonts w:ascii="Arial" w:hAnsi="Arial" w:cs="Arial"/>
        </w:rPr>
        <w:t xml:space="preserve">..), l’emploi (E1, E2, …) et les activités sachant que pour chacun des emplois choisis, le jury devra disposer de la description de l’emploi correspondant et de l’organisation dans laquelle il a été occupé. </w:t>
      </w:r>
    </w:p>
    <w:p w14:paraId="447CB283" w14:textId="77777777" w:rsidR="003E66FF" w:rsidRPr="004F5DC4" w:rsidRDefault="003E66FF">
      <w:pPr>
        <w:tabs>
          <w:tab w:val="left" w:leader="underscore" w:pos="4820"/>
          <w:tab w:val="left" w:pos="5245"/>
          <w:tab w:val="left" w:leader="underscore" w:pos="10206"/>
        </w:tabs>
        <w:jc w:val="both"/>
        <w:rPr>
          <w:rFonts w:ascii="Arial" w:hAnsi="Arial" w:cs="Arial"/>
        </w:rPr>
      </w:pPr>
    </w:p>
    <w:p w14:paraId="7ED935AF" w14:textId="77777777" w:rsidR="003E66FF" w:rsidRPr="004F5DC4" w:rsidRDefault="003E66FF">
      <w:pPr>
        <w:tabs>
          <w:tab w:val="left" w:leader="underscore" w:pos="4820"/>
          <w:tab w:val="left" w:pos="5245"/>
          <w:tab w:val="left" w:leader="underscore" w:pos="10206"/>
        </w:tabs>
        <w:jc w:val="both"/>
        <w:rPr>
          <w:rFonts w:ascii="Arial" w:hAnsi="Arial" w:cs="Arial"/>
        </w:rPr>
      </w:pPr>
      <w:r w:rsidRPr="004F5DC4">
        <w:rPr>
          <w:rFonts w:ascii="Arial" w:hAnsi="Arial" w:cs="Arial"/>
        </w:rPr>
        <w:t>Exemple :</w:t>
      </w:r>
    </w:p>
    <w:tbl>
      <w:tblPr>
        <w:tblpPr w:leftFromText="141" w:rightFromText="141" w:vertAnchor="page" w:horzAnchor="margin" w:tblpXSpec="center" w:tblpY="3067"/>
        <w:tblW w:w="1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783"/>
        <w:gridCol w:w="2436"/>
        <w:gridCol w:w="824"/>
        <w:gridCol w:w="709"/>
        <w:gridCol w:w="4720"/>
      </w:tblGrid>
      <w:tr w:rsidR="003E66FF" w:rsidRPr="004F5DC4" w14:paraId="089DE006" w14:textId="77777777" w:rsidTr="004F576C">
        <w:trPr>
          <w:cantSplit/>
          <w:trHeight w:val="651"/>
        </w:trPr>
        <w:tc>
          <w:tcPr>
            <w:tcW w:w="2622" w:type="dxa"/>
            <w:gridSpan w:val="2"/>
          </w:tcPr>
          <w:p w14:paraId="6DED8291" w14:textId="77777777" w:rsidR="003E66FF" w:rsidRPr="004F5DC4" w:rsidRDefault="003E66FF" w:rsidP="00A21803">
            <w:pPr>
              <w:tabs>
                <w:tab w:val="left" w:pos="5245"/>
              </w:tabs>
              <w:jc w:val="center"/>
              <w:rPr>
                <w:rFonts w:ascii="Arial" w:hAnsi="Arial" w:cs="Arial"/>
                <w:b/>
                <w:color w:val="000000"/>
              </w:rPr>
            </w:pPr>
          </w:p>
          <w:p w14:paraId="4BB6E897" w14:textId="77777777" w:rsidR="003E66FF" w:rsidRPr="004F5DC4" w:rsidRDefault="003E66FF" w:rsidP="00A21803">
            <w:pPr>
              <w:tabs>
                <w:tab w:val="left" w:pos="5245"/>
              </w:tabs>
              <w:jc w:val="center"/>
              <w:rPr>
                <w:rFonts w:ascii="Arial" w:hAnsi="Arial" w:cs="Arial"/>
                <w:b/>
                <w:color w:val="000000"/>
              </w:rPr>
            </w:pPr>
            <w:r w:rsidRPr="004F5DC4">
              <w:rPr>
                <w:rFonts w:ascii="Arial" w:hAnsi="Arial" w:cs="Arial"/>
                <w:b/>
                <w:color w:val="000000"/>
              </w:rPr>
              <w:t>ORGANISATION(S)</w:t>
            </w:r>
          </w:p>
        </w:tc>
        <w:tc>
          <w:tcPr>
            <w:tcW w:w="2436" w:type="dxa"/>
          </w:tcPr>
          <w:p w14:paraId="4305C2B2" w14:textId="77777777" w:rsidR="003E66FF" w:rsidRPr="004F5DC4" w:rsidRDefault="003E66FF" w:rsidP="00A21803">
            <w:pPr>
              <w:tabs>
                <w:tab w:val="left" w:pos="5245"/>
              </w:tabs>
              <w:jc w:val="center"/>
              <w:rPr>
                <w:rFonts w:ascii="Arial" w:hAnsi="Arial" w:cs="Arial"/>
                <w:b/>
                <w:color w:val="000000"/>
              </w:rPr>
            </w:pPr>
          </w:p>
          <w:p w14:paraId="4F0AF856" w14:textId="77777777" w:rsidR="003E66FF" w:rsidRPr="004F5DC4" w:rsidRDefault="003E66FF" w:rsidP="00A21803">
            <w:pPr>
              <w:tabs>
                <w:tab w:val="left" w:pos="5245"/>
              </w:tabs>
              <w:jc w:val="center"/>
              <w:rPr>
                <w:rFonts w:ascii="Arial" w:hAnsi="Arial" w:cs="Arial"/>
                <w:b/>
                <w:color w:val="000000"/>
              </w:rPr>
            </w:pPr>
            <w:r w:rsidRPr="004F5DC4">
              <w:rPr>
                <w:rFonts w:ascii="Arial" w:hAnsi="Arial" w:cs="Arial"/>
                <w:b/>
                <w:color w:val="000000"/>
              </w:rPr>
              <w:t>EMPLOI(S)</w:t>
            </w:r>
          </w:p>
        </w:tc>
        <w:tc>
          <w:tcPr>
            <w:tcW w:w="6253" w:type="dxa"/>
            <w:gridSpan w:val="3"/>
          </w:tcPr>
          <w:p w14:paraId="72E5D4A1" w14:textId="77777777" w:rsidR="003E66FF" w:rsidRPr="004F5DC4" w:rsidRDefault="003E66FF" w:rsidP="00A21803">
            <w:pPr>
              <w:tabs>
                <w:tab w:val="left" w:pos="5245"/>
              </w:tabs>
              <w:jc w:val="center"/>
              <w:rPr>
                <w:rFonts w:ascii="Arial" w:hAnsi="Arial" w:cs="Arial"/>
                <w:b/>
                <w:color w:val="000000"/>
              </w:rPr>
            </w:pPr>
          </w:p>
          <w:p w14:paraId="761B1913" w14:textId="77777777" w:rsidR="003E66FF" w:rsidRPr="004F5DC4" w:rsidRDefault="003E66FF" w:rsidP="00A21803">
            <w:pPr>
              <w:tabs>
                <w:tab w:val="left" w:pos="5245"/>
              </w:tabs>
              <w:jc w:val="center"/>
              <w:rPr>
                <w:rFonts w:ascii="Arial" w:hAnsi="Arial" w:cs="Arial"/>
                <w:b/>
                <w:color w:val="000000"/>
              </w:rPr>
            </w:pPr>
            <w:r>
              <w:rPr>
                <w:rFonts w:ascii="Arial" w:hAnsi="Arial" w:cs="Arial"/>
                <w:b/>
                <w:color w:val="000000"/>
              </w:rPr>
              <w:t>Description de l’emploi</w:t>
            </w:r>
          </w:p>
        </w:tc>
      </w:tr>
      <w:tr w:rsidR="003E66FF" w:rsidRPr="004F5DC4" w14:paraId="20FDA21B" w14:textId="77777777" w:rsidTr="004F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8"/>
        </w:trPr>
        <w:tc>
          <w:tcPr>
            <w:tcW w:w="1839" w:type="dxa"/>
          </w:tcPr>
          <w:p w14:paraId="2BA7EBDF" w14:textId="77777777"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 xml:space="preserve"> </w:t>
            </w:r>
          </w:p>
          <w:p w14:paraId="64108B7F" w14:textId="77777777"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Raison sociale</w:t>
            </w:r>
          </w:p>
        </w:tc>
        <w:tc>
          <w:tcPr>
            <w:tcW w:w="783" w:type="dxa"/>
          </w:tcPr>
          <w:p w14:paraId="69C47DE5" w14:textId="77777777" w:rsidR="003E66FF" w:rsidRPr="00A21803" w:rsidRDefault="003E66FF" w:rsidP="00A21803">
            <w:pPr>
              <w:tabs>
                <w:tab w:val="left" w:pos="5245"/>
              </w:tabs>
              <w:jc w:val="center"/>
              <w:rPr>
                <w:rFonts w:ascii="Arial" w:hAnsi="Arial" w:cs="Arial"/>
                <w:color w:val="000000"/>
                <w:sz w:val="16"/>
                <w:szCs w:val="16"/>
              </w:rPr>
            </w:pPr>
          </w:p>
          <w:p w14:paraId="321EB693" w14:textId="77777777"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Fiches</w:t>
            </w:r>
          </w:p>
        </w:tc>
        <w:tc>
          <w:tcPr>
            <w:tcW w:w="2436" w:type="dxa"/>
          </w:tcPr>
          <w:p w14:paraId="5F4EECF5" w14:textId="77777777" w:rsidR="003E66FF" w:rsidRPr="00A21803" w:rsidRDefault="003E66FF" w:rsidP="00A21803">
            <w:pPr>
              <w:tabs>
                <w:tab w:val="left" w:pos="5245"/>
              </w:tabs>
              <w:jc w:val="center"/>
              <w:rPr>
                <w:rFonts w:ascii="Arial" w:hAnsi="Arial" w:cs="Arial"/>
                <w:color w:val="000000"/>
                <w:sz w:val="16"/>
                <w:szCs w:val="16"/>
              </w:rPr>
            </w:pPr>
          </w:p>
          <w:p w14:paraId="71E55EC0" w14:textId="77777777"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Désignation</w:t>
            </w:r>
          </w:p>
        </w:tc>
        <w:tc>
          <w:tcPr>
            <w:tcW w:w="824" w:type="dxa"/>
          </w:tcPr>
          <w:p w14:paraId="0770CD3C" w14:textId="77777777" w:rsidR="003E66FF" w:rsidRPr="00A21803" w:rsidRDefault="003E66FF" w:rsidP="00A21803">
            <w:pPr>
              <w:tabs>
                <w:tab w:val="left" w:pos="5245"/>
              </w:tabs>
              <w:jc w:val="center"/>
              <w:rPr>
                <w:rFonts w:ascii="Arial" w:hAnsi="Arial" w:cs="Arial"/>
                <w:color w:val="000000"/>
                <w:sz w:val="16"/>
                <w:szCs w:val="16"/>
              </w:rPr>
            </w:pPr>
          </w:p>
          <w:p w14:paraId="0D7E366A" w14:textId="77777777"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Fiches</w:t>
            </w:r>
          </w:p>
        </w:tc>
        <w:tc>
          <w:tcPr>
            <w:tcW w:w="709" w:type="dxa"/>
          </w:tcPr>
          <w:p w14:paraId="3DFA3C27" w14:textId="77777777" w:rsidR="003E66FF" w:rsidRPr="00A21803" w:rsidRDefault="003E66FF" w:rsidP="00A21803">
            <w:pPr>
              <w:tabs>
                <w:tab w:val="left" w:pos="5245"/>
              </w:tabs>
              <w:jc w:val="center"/>
              <w:rPr>
                <w:rFonts w:ascii="Arial" w:hAnsi="Arial" w:cs="Arial"/>
                <w:color w:val="000000"/>
                <w:sz w:val="16"/>
                <w:szCs w:val="16"/>
              </w:rPr>
            </w:pPr>
          </w:p>
          <w:p w14:paraId="43E26E1F" w14:textId="77777777" w:rsidR="003E66FF"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Durée</w:t>
            </w:r>
          </w:p>
          <w:p w14:paraId="60A77FD0" w14:textId="77777777" w:rsidR="003E66FF" w:rsidRPr="00A21803" w:rsidRDefault="003E66FF" w:rsidP="00A21803">
            <w:pPr>
              <w:tabs>
                <w:tab w:val="left" w:pos="5245"/>
              </w:tabs>
              <w:jc w:val="center"/>
              <w:rPr>
                <w:rFonts w:ascii="Arial" w:hAnsi="Arial" w:cs="Arial"/>
                <w:color w:val="000000"/>
                <w:sz w:val="16"/>
                <w:szCs w:val="16"/>
              </w:rPr>
            </w:pPr>
            <w:proofErr w:type="gramStart"/>
            <w:r>
              <w:rPr>
                <w:rFonts w:ascii="Arial" w:hAnsi="Arial" w:cs="Arial"/>
                <w:color w:val="000000"/>
                <w:sz w:val="16"/>
                <w:szCs w:val="16"/>
              </w:rPr>
              <w:t>en</w:t>
            </w:r>
            <w:proofErr w:type="gramEnd"/>
          </w:p>
          <w:p w14:paraId="14DF45A0" w14:textId="77777777" w:rsidR="003E66FF" w:rsidRPr="00A21803" w:rsidRDefault="003E66FF" w:rsidP="00A21803">
            <w:pPr>
              <w:tabs>
                <w:tab w:val="left" w:pos="5245"/>
              </w:tabs>
              <w:jc w:val="center"/>
              <w:rPr>
                <w:rFonts w:ascii="Arial" w:hAnsi="Arial" w:cs="Arial"/>
                <w:color w:val="000000"/>
                <w:sz w:val="16"/>
                <w:szCs w:val="16"/>
              </w:rPr>
            </w:pPr>
            <w:proofErr w:type="gramStart"/>
            <w:r w:rsidRPr="00A21803">
              <w:rPr>
                <w:rFonts w:ascii="Arial" w:hAnsi="Arial" w:cs="Arial"/>
                <w:color w:val="000000"/>
                <w:sz w:val="16"/>
                <w:szCs w:val="16"/>
              </w:rPr>
              <w:t>mois</w:t>
            </w:r>
            <w:proofErr w:type="gramEnd"/>
          </w:p>
        </w:tc>
        <w:tc>
          <w:tcPr>
            <w:tcW w:w="4720" w:type="dxa"/>
          </w:tcPr>
          <w:p w14:paraId="547ED6A7" w14:textId="77777777" w:rsidR="003E66FF" w:rsidRPr="004F5DC4" w:rsidRDefault="003E66FF" w:rsidP="00A21803">
            <w:pPr>
              <w:tabs>
                <w:tab w:val="left" w:pos="5245"/>
              </w:tabs>
              <w:jc w:val="center"/>
              <w:rPr>
                <w:rFonts w:ascii="Arial" w:hAnsi="Arial" w:cs="Arial"/>
                <w:color w:val="000000"/>
              </w:rPr>
            </w:pPr>
          </w:p>
        </w:tc>
      </w:tr>
      <w:tr w:rsidR="003E66FF" w:rsidRPr="004F5DC4" w14:paraId="476E68E4" w14:textId="77777777" w:rsidTr="004F576C">
        <w:trPr>
          <w:cantSplit/>
          <w:trHeight w:val="900"/>
        </w:trPr>
        <w:tc>
          <w:tcPr>
            <w:tcW w:w="1839" w:type="dxa"/>
            <w:vMerge w:val="restart"/>
            <w:shd w:val="pct15" w:color="000000" w:fill="FFFFFF"/>
          </w:tcPr>
          <w:p w14:paraId="3D40ACB1" w14:textId="77777777" w:rsidR="003E66FF" w:rsidRPr="004F5DC4" w:rsidRDefault="003E66FF" w:rsidP="00A21803">
            <w:pPr>
              <w:tabs>
                <w:tab w:val="left" w:pos="5245"/>
              </w:tabs>
              <w:rPr>
                <w:rFonts w:ascii="Arial" w:hAnsi="Arial" w:cs="Arial"/>
                <w:i/>
                <w:color w:val="000000"/>
              </w:rPr>
            </w:pPr>
          </w:p>
          <w:p w14:paraId="752DD5B1" w14:textId="77777777" w:rsidR="003E66FF" w:rsidRPr="004F5DC4" w:rsidRDefault="003E66FF" w:rsidP="00A21803">
            <w:pPr>
              <w:tabs>
                <w:tab w:val="left" w:pos="5245"/>
              </w:tabs>
              <w:rPr>
                <w:rFonts w:ascii="Arial" w:hAnsi="Arial" w:cs="Arial"/>
                <w:i/>
                <w:color w:val="000000"/>
              </w:rPr>
            </w:pPr>
          </w:p>
          <w:p w14:paraId="7A6BEDDE" w14:textId="77777777" w:rsidR="003E66FF" w:rsidRPr="004F5DC4" w:rsidRDefault="003E66FF" w:rsidP="00A21803">
            <w:pPr>
              <w:tabs>
                <w:tab w:val="left" w:pos="5245"/>
              </w:tabs>
              <w:rPr>
                <w:rFonts w:ascii="Arial" w:hAnsi="Arial" w:cs="Arial"/>
                <w:i/>
                <w:color w:val="000000"/>
              </w:rPr>
            </w:pPr>
          </w:p>
          <w:p w14:paraId="1991668C"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Société </w:t>
            </w:r>
            <w:proofErr w:type="spellStart"/>
            <w:r w:rsidRPr="004F5DC4">
              <w:rPr>
                <w:rFonts w:ascii="Arial" w:hAnsi="Arial" w:cs="Arial"/>
                <w:i/>
                <w:color w:val="000000"/>
              </w:rPr>
              <w:t>Dubroca</w:t>
            </w:r>
            <w:proofErr w:type="spellEnd"/>
          </w:p>
          <w:p w14:paraId="7A17B6F0" w14:textId="77777777" w:rsidR="003E66FF" w:rsidRPr="004F5DC4" w:rsidRDefault="003E66FF" w:rsidP="00A21803">
            <w:pPr>
              <w:tabs>
                <w:tab w:val="left" w:pos="5245"/>
              </w:tabs>
              <w:rPr>
                <w:rFonts w:ascii="Arial" w:hAnsi="Arial" w:cs="Arial"/>
                <w:i/>
                <w:color w:val="000000"/>
              </w:rPr>
            </w:pPr>
          </w:p>
        </w:tc>
        <w:tc>
          <w:tcPr>
            <w:tcW w:w="783" w:type="dxa"/>
            <w:shd w:val="pct15" w:color="000000" w:fill="FFFFFF"/>
          </w:tcPr>
          <w:p w14:paraId="7AD20A39" w14:textId="77777777" w:rsidR="003E66FF" w:rsidRPr="004F5DC4" w:rsidRDefault="003E66FF" w:rsidP="00A21803">
            <w:pPr>
              <w:tabs>
                <w:tab w:val="left" w:pos="5245"/>
              </w:tabs>
              <w:jc w:val="center"/>
              <w:rPr>
                <w:rFonts w:ascii="Arial" w:hAnsi="Arial" w:cs="Arial"/>
                <w:i/>
                <w:color w:val="000000"/>
              </w:rPr>
            </w:pPr>
          </w:p>
          <w:p w14:paraId="66DF226B"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 1</w:t>
            </w:r>
          </w:p>
          <w:p w14:paraId="19384A80" w14:textId="77777777" w:rsidR="003E66FF" w:rsidRPr="004F5DC4" w:rsidRDefault="003E66FF" w:rsidP="00A21803">
            <w:pPr>
              <w:tabs>
                <w:tab w:val="left" w:pos="5245"/>
              </w:tabs>
              <w:jc w:val="center"/>
              <w:rPr>
                <w:rFonts w:ascii="Arial" w:hAnsi="Arial" w:cs="Arial"/>
                <w:i/>
                <w:color w:val="000000"/>
              </w:rPr>
            </w:pPr>
          </w:p>
        </w:tc>
        <w:tc>
          <w:tcPr>
            <w:tcW w:w="2436" w:type="dxa"/>
            <w:shd w:val="pct15" w:color="000000" w:fill="FFFFFF"/>
          </w:tcPr>
          <w:p w14:paraId="1F8ECBFF" w14:textId="77777777" w:rsidR="003E66FF" w:rsidRPr="004F5DC4" w:rsidRDefault="003E66FF" w:rsidP="00A21803">
            <w:pPr>
              <w:tabs>
                <w:tab w:val="left" w:pos="5245"/>
              </w:tabs>
              <w:rPr>
                <w:rFonts w:ascii="Arial" w:hAnsi="Arial" w:cs="Arial"/>
                <w:i/>
                <w:color w:val="000000"/>
              </w:rPr>
            </w:pPr>
          </w:p>
          <w:p w14:paraId="4434B1A8"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Comptable niveau 1</w:t>
            </w:r>
          </w:p>
          <w:p w14:paraId="34904077" w14:textId="77777777" w:rsidR="003E66FF" w:rsidRPr="004F5DC4" w:rsidRDefault="003E66FF" w:rsidP="00A21803">
            <w:pPr>
              <w:tabs>
                <w:tab w:val="left" w:pos="5245"/>
              </w:tabs>
              <w:rPr>
                <w:rFonts w:ascii="Arial" w:hAnsi="Arial" w:cs="Arial"/>
                <w:i/>
                <w:color w:val="000000"/>
              </w:rPr>
            </w:pPr>
          </w:p>
        </w:tc>
        <w:tc>
          <w:tcPr>
            <w:tcW w:w="824" w:type="dxa"/>
            <w:shd w:val="pct15" w:color="000000" w:fill="FFFFFF"/>
          </w:tcPr>
          <w:p w14:paraId="1D05E52E" w14:textId="77777777" w:rsidR="003E66FF" w:rsidRPr="004F5DC4" w:rsidRDefault="003E66FF" w:rsidP="00A21803">
            <w:pPr>
              <w:tabs>
                <w:tab w:val="left" w:pos="5245"/>
              </w:tabs>
              <w:jc w:val="center"/>
              <w:rPr>
                <w:rFonts w:ascii="Arial" w:hAnsi="Arial" w:cs="Arial"/>
                <w:i/>
                <w:color w:val="000000"/>
              </w:rPr>
            </w:pPr>
          </w:p>
          <w:p w14:paraId="0635E849"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1</w:t>
            </w:r>
          </w:p>
          <w:p w14:paraId="5D1CF270" w14:textId="77777777" w:rsidR="003E66FF" w:rsidRPr="004F5DC4" w:rsidRDefault="003E66FF" w:rsidP="00A21803">
            <w:pPr>
              <w:tabs>
                <w:tab w:val="left" w:pos="5245"/>
              </w:tabs>
              <w:rPr>
                <w:rFonts w:ascii="Arial" w:hAnsi="Arial" w:cs="Arial"/>
                <w:i/>
                <w:color w:val="000000"/>
              </w:rPr>
            </w:pPr>
          </w:p>
        </w:tc>
        <w:tc>
          <w:tcPr>
            <w:tcW w:w="709" w:type="dxa"/>
            <w:shd w:val="pct15" w:color="000000" w:fill="FFFFFF"/>
          </w:tcPr>
          <w:p w14:paraId="3A8D9C30" w14:textId="77777777" w:rsidR="003E66FF" w:rsidRPr="004F5DC4" w:rsidRDefault="003E66FF" w:rsidP="00A21803">
            <w:pPr>
              <w:tabs>
                <w:tab w:val="left" w:pos="5245"/>
              </w:tabs>
              <w:jc w:val="center"/>
              <w:rPr>
                <w:rFonts w:ascii="Arial" w:hAnsi="Arial" w:cs="Arial"/>
                <w:i/>
                <w:color w:val="000000"/>
              </w:rPr>
            </w:pPr>
          </w:p>
          <w:p w14:paraId="65ADADAF"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30</w:t>
            </w:r>
          </w:p>
          <w:p w14:paraId="52ED0105" w14:textId="77777777" w:rsidR="003E66FF" w:rsidRPr="004F5DC4" w:rsidRDefault="003E66FF" w:rsidP="00A21803">
            <w:pPr>
              <w:tabs>
                <w:tab w:val="left" w:pos="5245"/>
              </w:tabs>
              <w:rPr>
                <w:rFonts w:ascii="Arial" w:hAnsi="Arial" w:cs="Arial"/>
                <w:i/>
                <w:color w:val="000000"/>
              </w:rPr>
            </w:pPr>
          </w:p>
        </w:tc>
        <w:tc>
          <w:tcPr>
            <w:tcW w:w="4720" w:type="dxa"/>
            <w:shd w:val="pct15" w:color="000000" w:fill="FFFFFF"/>
          </w:tcPr>
          <w:p w14:paraId="694CEC9D"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Comptabilité fournisseurs </w:t>
            </w:r>
          </w:p>
          <w:p w14:paraId="471E2E08"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Comptabilité clients</w:t>
            </w:r>
          </w:p>
          <w:p w14:paraId="6BD8D16E"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Facturation</w:t>
            </w:r>
          </w:p>
          <w:p w14:paraId="77E751B5"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Paie</w:t>
            </w:r>
          </w:p>
          <w:p w14:paraId="00368A90" w14:textId="77777777" w:rsidR="003E66FF" w:rsidRPr="004F5DC4" w:rsidRDefault="003E66FF" w:rsidP="00A21803">
            <w:pPr>
              <w:tabs>
                <w:tab w:val="left" w:pos="5245"/>
              </w:tabs>
              <w:jc w:val="center"/>
              <w:rPr>
                <w:rFonts w:ascii="Arial" w:hAnsi="Arial" w:cs="Arial"/>
                <w:i/>
                <w:color w:val="000000"/>
              </w:rPr>
            </w:pPr>
          </w:p>
        </w:tc>
      </w:tr>
      <w:tr w:rsidR="003E66FF" w:rsidRPr="004F5DC4" w14:paraId="0806285C" w14:textId="77777777" w:rsidTr="004F576C">
        <w:trPr>
          <w:cantSplit/>
          <w:trHeight w:val="740"/>
        </w:trPr>
        <w:tc>
          <w:tcPr>
            <w:tcW w:w="1839" w:type="dxa"/>
            <w:vMerge/>
            <w:shd w:val="pct15" w:color="000000" w:fill="FFFFFF"/>
          </w:tcPr>
          <w:p w14:paraId="71BABD9B" w14:textId="77777777" w:rsidR="003E66FF" w:rsidRPr="004F5DC4" w:rsidRDefault="003E66FF" w:rsidP="00A21803">
            <w:pPr>
              <w:tabs>
                <w:tab w:val="left" w:pos="5245"/>
              </w:tabs>
              <w:rPr>
                <w:rFonts w:ascii="Arial" w:hAnsi="Arial" w:cs="Arial"/>
                <w:i/>
                <w:color w:val="000000"/>
              </w:rPr>
            </w:pPr>
          </w:p>
        </w:tc>
        <w:tc>
          <w:tcPr>
            <w:tcW w:w="783" w:type="dxa"/>
            <w:shd w:val="pct15" w:color="000000" w:fill="FFFFFF"/>
          </w:tcPr>
          <w:p w14:paraId="2408D62D" w14:textId="77777777" w:rsidR="003E66FF" w:rsidRPr="004F5DC4" w:rsidRDefault="003E66FF" w:rsidP="00A21803">
            <w:pPr>
              <w:tabs>
                <w:tab w:val="left" w:pos="5245"/>
              </w:tabs>
              <w:jc w:val="center"/>
              <w:rPr>
                <w:rFonts w:ascii="Arial" w:hAnsi="Arial" w:cs="Arial"/>
                <w:i/>
                <w:color w:val="000000"/>
              </w:rPr>
            </w:pPr>
          </w:p>
          <w:p w14:paraId="020D415C"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O1</w:t>
            </w:r>
          </w:p>
        </w:tc>
        <w:tc>
          <w:tcPr>
            <w:tcW w:w="2436" w:type="dxa"/>
            <w:shd w:val="pct15" w:color="000000" w:fill="FFFFFF"/>
          </w:tcPr>
          <w:p w14:paraId="51912510" w14:textId="77777777" w:rsidR="003E66FF" w:rsidRPr="004F5DC4" w:rsidRDefault="003E66FF" w:rsidP="00A21803">
            <w:pPr>
              <w:tabs>
                <w:tab w:val="left" w:pos="5245"/>
              </w:tabs>
              <w:rPr>
                <w:rFonts w:ascii="Arial" w:hAnsi="Arial" w:cs="Arial"/>
                <w:i/>
                <w:color w:val="000000"/>
              </w:rPr>
            </w:pPr>
          </w:p>
          <w:p w14:paraId="4847AAF6"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Comptable niveau 2</w:t>
            </w:r>
          </w:p>
          <w:p w14:paraId="0076692D" w14:textId="77777777" w:rsidR="003E66FF" w:rsidRPr="004F5DC4" w:rsidRDefault="003E66FF" w:rsidP="00A21803">
            <w:pPr>
              <w:tabs>
                <w:tab w:val="left" w:pos="5245"/>
              </w:tabs>
              <w:rPr>
                <w:rFonts w:ascii="Arial" w:hAnsi="Arial" w:cs="Arial"/>
                <w:i/>
                <w:color w:val="000000"/>
              </w:rPr>
            </w:pPr>
          </w:p>
        </w:tc>
        <w:tc>
          <w:tcPr>
            <w:tcW w:w="824" w:type="dxa"/>
            <w:shd w:val="pct15" w:color="000000" w:fill="FFFFFF"/>
          </w:tcPr>
          <w:p w14:paraId="59AD939A" w14:textId="77777777" w:rsidR="003E66FF" w:rsidRPr="004F5DC4" w:rsidRDefault="003E66FF" w:rsidP="00A21803">
            <w:pPr>
              <w:tabs>
                <w:tab w:val="left" w:pos="5245"/>
              </w:tabs>
              <w:jc w:val="center"/>
              <w:rPr>
                <w:rFonts w:ascii="Arial" w:hAnsi="Arial" w:cs="Arial"/>
                <w:i/>
                <w:color w:val="000000"/>
              </w:rPr>
            </w:pPr>
          </w:p>
          <w:p w14:paraId="730453E2"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2</w:t>
            </w:r>
          </w:p>
        </w:tc>
        <w:tc>
          <w:tcPr>
            <w:tcW w:w="709" w:type="dxa"/>
            <w:shd w:val="pct15" w:color="000000" w:fill="FFFFFF"/>
          </w:tcPr>
          <w:p w14:paraId="081301B6" w14:textId="77777777" w:rsidR="003E66FF" w:rsidRPr="004F5DC4" w:rsidRDefault="003E66FF" w:rsidP="00A21803">
            <w:pPr>
              <w:tabs>
                <w:tab w:val="left" w:pos="5245"/>
              </w:tabs>
              <w:jc w:val="center"/>
              <w:rPr>
                <w:rFonts w:ascii="Arial" w:hAnsi="Arial" w:cs="Arial"/>
                <w:i/>
                <w:color w:val="000000"/>
              </w:rPr>
            </w:pPr>
          </w:p>
          <w:p w14:paraId="5C35594A"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35</w:t>
            </w:r>
          </w:p>
        </w:tc>
        <w:tc>
          <w:tcPr>
            <w:tcW w:w="4720" w:type="dxa"/>
            <w:shd w:val="pct15" w:color="000000" w:fill="FFFFFF"/>
          </w:tcPr>
          <w:p w14:paraId="05AF523D"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Amortissements, Provisions</w:t>
            </w:r>
          </w:p>
          <w:p w14:paraId="31F2A648"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Trésorerie</w:t>
            </w:r>
          </w:p>
          <w:p w14:paraId="44E1F3DE"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Opérations diverses</w:t>
            </w:r>
          </w:p>
          <w:p w14:paraId="2B557214" w14:textId="77777777" w:rsidR="003E66FF" w:rsidRPr="004F5DC4" w:rsidRDefault="003E66FF" w:rsidP="00A21803">
            <w:pPr>
              <w:tabs>
                <w:tab w:val="left" w:pos="5245"/>
              </w:tabs>
              <w:jc w:val="center"/>
              <w:rPr>
                <w:rFonts w:ascii="Arial" w:hAnsi="Arial" w:cs="Arial"/>
                <w:i/>
                <w:color w:val="000000"/>
              </w:rPr>
            </w:pPr>
          </w:p>
        </w:tc>
      </w:tr>
      <w:tr w:rsidR="003E66FF" w:rsidRPr="004F5DC4" w14:paraId="0D19A2E5" w14:textId="77777777" w:rsidTr="004F576C">
        <w:trPr>
          <w:trHeight w:val="609"/>
        </w:trPr>
        <w:tc>
          <w:tcPr>
            <w:tcW w:w="1839" w:type="dxa"/>
            <w:shd w:val="pct15" w:color="000000" w:fill="FFFFFF"/>
          </w:tcPr>
          <w:p w14:paraId="6F4702A6" w14:textId="77777777" w:rsidR="003E66FF" w:rsidRPr="004F5DC4" w:rsidRDefault="003E66FF" w:rsidP="00A21803">
            <w:pPr>
              <w:tabs>
                <w:tab w:val="left" w:pos="5245"/>
              </w:tabs>
              <w:rPr>
                <w:rFonts w:ascii="Arial" w:hAnsi="Arial" w:cs="Arial"/>
                <w:i/>
                <w:color w:val="000000"/>
              </w:rPr>
            </w:pPr>
          </w:p>
          <w:p w14:paraId="123D811C"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Entreprise </w:t>
            </w:r>
            <w:proofErr w:type="spellStart"/>
            <w:r w:rsidRPr="004F5DC4">
              <w:rPr>
                <w:rFonts w:ascii="Arial" w:hAnsi="Arial" w:cs="Arial"/>
                <w:i/>
                <w:color w:val="000000"/>
              </w:rPr>
              <w:t>Dugroin</w:t>
            </w:r>
            <w:proofErr w:type="spellEnd"/>
          </w:p>
        </w:tc>
        <w:tc>
          <w:tcPr>
            <w:tcW w:w="783" w:type="dxa"/>
            <w:shd w:val="pct15" w:color="000000" w:fill="FFFFFF"/>
          </w:tcPr>
          <w:p w14:paraId="5C8ECABD" w14:textId="77777777" w:rsidR="003E66FF" w:rsidRPr="004F5DC4" w:rsidRDefault="003E66FF" w:rsidP="00A21803">
            <w:pPr>
              <w:tabs>
                <w:tab w:val="left" w:pos="5245"/>
              </w:tabs>
              <w:jc w:val="center"/>
              <w:rPr>
                <w:rFonts w:ascii="Arial" w:hAnsi="Arial" w:cs="Arial"/>
                <w:i/>
                <w:color w:val="000000"/>
              </w:rPr>
            </w:pPr>
          </w:p>
          <w:p w14:paraId="6D049E02"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 2</w:t>
            </w:r>
          </w:p>
        </w:tc>
        <w:tc>
          <w:tcPr>
            <w:tcW w:w="2436" w:type="dxa"/>
            <w:shd w:val="pct15" w:color="000000" w:fill="FFFFFF"/>
          </w:tcPr>
          <w:p w14:paraId="652E9B66" w14:textId="77777777" w:rsidR="003E66FF" w:rsidRPr="004F5DC4" w:rsidRDefault="003E66FF" w:rsidP="00A21803">
            <w:pPr>
              <w:tabs>
                <w:tab w:val="left" w:pos="5245"/>
              </w:tabs>
              <w:rPr>
                <w:rFonts w:ascii="Arial" w:hAnsi="Arial" w:cs="Arial"/>
                <w:i/>
                <w:color w:val="000000"/>
              </w:rPr>
            </w:pPr>
          </w:p>
          <w:p w14:paraId="480C8ED1"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Gestionnaire</w:t>
            </w:r>
          </w:p>
          <w:p w14:paraId="24CFBDF2" w14:textId="77777777" w:rsidR="003E66FF" w:rsidRPr="004F5DC4" w:rsidRDefault="003E66FF" w:rsidP="00A21803">
            <w:pPr>
              <w:tabs>
                <w:tab w:val="left" w:pos="5245"/>
              </w:tabs>
              <w:rPr>
                <w:rFonts w:ascii="Arial" w:hAnsi="Arial" w:cs="Arial"/>
                <w:i/>
                <w:color w:val="000000"/>
              </w:rPr>
            </w:pPr>
          </w:p>
        </w:tc>
        <w:tc>
          <w:tcPr>
            <w:tcW w:w="824" w:type="dxa"/>
            <w:shd w:val="pct15" w:color="000000" w:fill="FFFFFF"/>
          </w:tcPr>
          <w:p w14:paraId="50B6B478" w14:textId="77777777" w:rsidR="003E66FF" w:rsidRPr="004F5DC4" w:rsidRDefault="003E66FF" w:rsidP="00A21803">
            <w:pPr>
              <w:tabs>
                <w:tab w:val="left" w:pos="5245"/>
              </w:tabs>
              <w:jc w:val="center"/>
              <w:rPr>
                <w:rFonts w:ascii="Arial" w:hAnsi="Arial" w:cs="Arial"/>
                <w:i/>
                <w:color w:val="000000"/>
              </w:rPr>
            </w:pPr>
          </w:p>
          <w:p w14:paraId="0C364B58"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3</w:t>
            </w:r>
          </w:p>
        </w:tc>
        <w:tc>
          <w:tcPr>
            <w:tcW w:w="709" w:type="dxa"/>
            <w:shd w:val="pct15" w:color="000000" w:fill="FFFFFF"/>
          </w:tcPr>
          <w:p w14:paraId="19F52A17" w14:textId="77777777" w:rsidR="003E66FF" w:rsidRPr="004F5DC4" w:rsidRDefault="003E66FF" w:rsidP="00A21803">
            <w:pPr>
              <w:tabs>
                <w:tab w:val="left" w:pos="5245"/>
              </w:tabs>
              <w:jc w:val="center"/>
              <w:rPr>
                <w:rFonts w:ascii="Arial" w:hAnsi="Arial" w:cs="Arial"/>
                <w:i/>
                <w:color w:val="000000"/>
              </w:rPr>
            </w:pPr>
          </w:p>
          <w:p w14:paraId="6D5C73E4" w14:textId="77777777"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30</w:t>
            </w:r>
          </w:p>
        </w:tc>
        <w:tc>
          <w:tcPr>
            <w:tcW w:w="4720" w:type="dxa"/>
            <w:shd w:val="pct15" w:color="000000" w:fill="FFFFFF"/>
          </w:tcPr>
          <w:p w14:paraId="0ED6F33C" w14:textId="77777777" w:rsidR="003E66FF" w:rsidRPr="004F5DC4" w:rsidRDefault="003E66FF" w:rsidP="00A21803">
            <w:pPr>
              <w:tabs>
                <w:tab w:val="left" w:pos="5245"/>
              </w:tabs>
              <w:rPr>
                <w:rFonts w:ascii="Arial" w:hAnsi="Arial" w:cs="Arial"/>
                <w:i/>
                <w:color w:val="000000"/>
              </w:rPr>
            </w:pPr>
          </w:p>
          <w:p w14:paraId="673DEC95" w14:textId="77777777"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Contrôle de gestion</w:t>
            </w:r>
          </w:p>
          <w:p w14:paraId="4DA9FB47" w14:textId="77777777" w:rsidR="003E66FF" w:rsidRPr="004F5DC4" w:rsidRDefault="003E66FF" w:rsidP="00A21803">
            <w:pPr>
              <w:tabs>
                <w:tab w:val="left" w:pos="5245"/>
              </w:tabs>
              <w:jc w:val="center"/>
              <w:rPr>
                <w:rFonts w:ascii="Arial" w:hAnsi="Arial" w:cs="Arial"/>
                <w:i/>
                <w:color w:val="000000"/>
              </w:rPr>
            </w:pPr>
          </w:p>
        </w:tc>
      </w:tr>
    </w:tbl>
    <w:p w14:paraId="2B8AE556" w14:textId="77777777" w:rsidR="003E66FF" w:rsidRPr="004F5DC4" w:rsidRDefault="003E66FF">
      <w:pPr>
        <w:pStyle w:val="Retraitcorpsdetexte3"/>
        <w:rPr>
          <w:color w:val="000000"/>
          <w:sz w:val="20"/>
        </w:rPr>
      </w:pPr>
    </w:p>
    <w:p w14:paraId="0A8CEC49" w14:textId="77777777" w:rsidR="003E66FF" w:rsidRPr="00F926D4" w:rsidRDefault="003E66FF">
      <w:pPr>
        <w:tabs>
          <w:tab w:val="left" w:leader="underscore" w:pos="4820"/>
          <w:tab w:val="left" w:pos="5245"/>
          <w:tab w:val="left" w:leader="underscore" w:pos="10206"/>
        </w:tabs>
        <w:jc w:val="center"/>
        <w:rPr>
          <w:rFonts w:ascii="Arial" w:hAnsi="Arial" w:cs="Arial"/>
          <w:b/>
          <w:smallCaps/>
          <w:color w:val="000000"/>
          <w14:shadow w14:blurRad="50800" w14:dist="38100" w14:dir="2700000" w14:sx="100000" w14:sy="100000" w14:kx="0" w14:ky="0" w14:algn="tl">
            <w14:srgbClr w14:val="000000">
              <w14:alpha w14:val="60000"/>
            </w14:srgbClr>
          </w14:shadow>
        </w:rPr>
      </w:pPr>
    </w:p>
    <w:p w14:paraId="5B517067" w14:textId="77777777" w:rsidR="003E66FF" w:rsidRPr="004F5DC4" w:rsidRDefault="003E66FF" w:rsidP="00434EBC">
      <w:pPr>
        <w:pStyle w:val="Titre1"/>
        <w:rPr>
          <w:rFonts w:cs="Arial"/>
          <w:sz w:val="20"/>
        </w:rPr>
      </w:pPr>
      <w:r w:rsidRPr="00F926D4">
        <w:rPr>
          <w:rFonts w:cs="Arial"/>
          <w:b w:val="0"/>
          <w:smallCaps/>
          <w:color w:val="000000"/>
          <w:sz w:val="20"/>
          <w14:shadow w14:blurRad="50800" w14:dist="38100" w14:dir="2700000" w14:sx="100000" w14:sy="100000" w14:kx="0" w14:ky="0" w14:algn="tl">
            <w14:srgbClr w14:val="000000">
              <w14:alpha w14:val="60000"/>
            </w14:srgbClr>
          </w14:shadow>
        </w:rPr>
        <w:br w:type="page"/>
      </w:r>
      <w:r w:rsidRPr="004F5DC4">
        <w:rPr>
          <w:rFonts w:cs="Arial"/>
          <w:sz w:val="20"/>
        </w:rPr>
        <w:lastRenderedPageBreak/>
        <w:t>Fiche descriptive parcours P1</w:t>
      </w:r>
    </w:p>
    <w:tbl>
      <w:tblPr>
        <w:tblpPr w:leftFromText="141" w:rightFromText="141" w:vertAnchor="page" w:horzAnchor="margin" w:tblpXSpec="center" w:tblpY="1282"/>
        <w:tblW w:w="10833" w:type="dxa"/>
        <w:tblLayout w:type="fixed"/>
        <w:tblLook w:val="0000" w:firstRow="0" w:lastRow="0" w:firstColumn="0" w:lastColumn="0" w:noHBand="0" w:noVBand="0"/>
      </w:tblPr>
      <w:tblGrid>
        <w:gridCol w:w="2025"/>
        <w:gridCol w:w="616"/>
        <w:gridCol w:w="530"/>
        <w:gridCol w:w="2642"/>
        <w:gridCol w:w="616"/>
        <w:gridCol w:w="617"/>
        <w:gridCol w:w="2200"/>
        <w:gridCol w:w="1587"/>
      </w:tblGrid>
      <w:tr w:rsidR="003E66FF" w:rsidRPr="004F5DC4" w14:paraId="6718BEA4" w14:textId="77777777">
        <w:trPr>
          <w:trHeight w:val="549"/>
        </w:trPr>
        <w:tc>
          <w:tcPr>
            <w:tcW w:w="2025" w:type="dxa"/>
          </w:tcPr>
          <w:p w14:paraId="5E520EFC" w14:textId="77777777" w:rsidR="003E66FF" w:rsidRPr="004F5DC4" w:rsidRDefault="003E66FF" w:rsidP="00A21803">
            <w:pPr>
              <w:tabs>
                <w:tab w:val="left" w:pos="5245"/>
              </w:tabs>
              <w:rPr>
                <w:rFonts w:ascii="Arial" w:hAnsi="Arial" w:cs="Arial"/>
                <w:i/>
                <w:color w:val="000000"/>
              </w:rPr>
            </w:pPr>
          </w:p>
        </w:tc>
        <w:tc>
          <w:tcPr>
            <w:tcW w:w="616" w:type="dxa"/>
          </w:tcPr>
          <w:p w14:paraId="0D15C526" w14:textId="77777777" w:rsidR="003E66FF" w:rsidRPr="004F5DC4" w:rsidRDefault="003E66FF" w:rsidP="00A21803">
            <w:pPr>
              <w:tabs>
                <w:tab w:val="left" w:pos="5245"/>
              </w:tabs>
              <w:jc w:val="center"/>
              <w:rPr>
                <w:rFonts w:ascii="Arial" w:hAnsi="Arial" w:cs="Arial"/>
                <w:i/>
                <w:color w:val="000000"/>
              </w:rPr>
            </w:pPr>
          </w:p>
        </w:tc>
        <w:tc>
          <w:tcPr>
            <w:tcW w:w="529" w:type="dxa"/>
          </w:tcPr>
          <w:p w14:paraId="1738EFFD" w14:textId="77777777" w:rsidR="003E66FF" w:rsidRPr="004F5DC4" w:rsidRDefault="003E66FF" w:rsidP="00A21803">
            <w:pPr>
              <w:tabs>
                <w:tab w:val="left" w:pos="5245"/>
              </w:tabs>
              <w:jc w:val="center"/>
              <w:rPr>
                <w:rFonts w:ascii="Arial" w:hAnsi="Arial" w:cs="Arial"/>
                <w:i/>
                <w:color w:val="000000"/>
              </w:rPr>
            </w:pPr>
          </w:p>
        </w:tc>
        <w:tc>
          <w:tcPr>
            <w:tcW w:w="2642" w:type="dxa"/>
          </w:tcPr>
          <w:p w14:paraId="7E5B84B0" w14:textId="77777777" w:rsidR="003E66FF" w:rsidRDefault="003E66FF" w:rsidP="00A21803">
            <w:pPr>
              <w:tabs>
                <w:tab w:val="left" w:pos="5245"/>
              </w:tabs>
              <w:rPr>
                <w:rFonts w:ascii="Arial" w:hAnsi="Arial" w:cs="Arial"/>
                <w:i/>
                <w:color w:val="000000"/>
              </w:rPr>
            </w:pPr>
          </w:p>
          <w:p w14:paraId="17FE5498" w14:textId="77777777" w:rsidR="003E66FF" w:rsidRPr="004F5DC4" w:rsidRDefault="003E66FF" w:rsidP="00A21803">
            <w:pPr>
              <w:tabs>
                <w:tab w:val="left" w:pos="5245"/>
              </w:tabs>
              <w:rPr>
                <w:rFonts w:ascii="Arial" w:hAnsi="Arial" w:cs="Arial"/>
                <w:i/>
                <w:color w:val="000000"/>
              </w:rPr>
            </w:pPr>
          </w:p>
        </w:tc>
        <w:tc>
          <w:tcPr>
            <w:tcW w:w="616" w:type="dxa"/>
          </w:tcPr>
          <w:p w14:paraId="12FFFA0D" w14:textId="77777777" w:rsidR="003E66FF" w:rsidRPr="004F5DC4" w:rsidRDefault="003E66FF" w:rsidP="00A21803">
            <w:pPr>
              <w:tabs>
                <w:tab w:val="left" w:pos="5245"/>
              </w:tabs>
              <w:jc w:val="center"/>
              <w:rPr>
                <w:rFonts w:ascii="Arial" w:hAnsi="Arial" w:cs="Arial"/>
                <w:i/>
                <w:color w:val="000000"/>
              </w:rPr>
            </w:pPr>
          </w:p>
        </w:tc>
        <w:tc>
          <w:tcPr>
            <w:tcW w:w="616" w:type="dxa"/>
          </w:tcPr>
          <w:p w14:paraId="01288C5C" w14:textId="77777777" w:rsidR="003E66FF" w:rsidRPr="004F5DC4" w:rsidRDefault="003E66FF" w:rsidP="00A21803">
            <w:pPr>
              <w:tabs>
                <w:tab w:val="left" w:pos="5245"/>
              </w:tabs>
              <w:jc w:val="center"/>
              <w:rPr>
                <w:rFonts w:ascii="Arial" w:hAnsi="Arial" w:cs="Arial"/>
                <w:i/>
                <w:color w:val="000000"/>
              </w:rPr>
            </w:pPr>
          </w:p>
        </w:tc>
        <w:tc>
          <w:tcPr>
            <w:tcW w:w="2200" w:type="dxa"/>
          </w:tcPr>
          <w:p w14:paraId="0B9D4B6A" w14:textId="77777777" w:rsidR="003E66FF" w:rsidRPr="004F5DC4" w:rsidRDefault="003E66FF" w:rsidP="00A21803">
            <w:pPr>
              <w:tabs>
                <w:tab w:val="left" w:pos="5245"/>
              </w:tabs>
              <w:rPr>
                <w:rFonts w:ascii="Arial" w:hAnsi="Arial" w:cs="Arial"/>
                <w:i/>
                <w:color w:val="000000"/>
              </w:rPr>
            </w:pPr>
          </w:p>
        </w:tc>
        <w:tc>
          <w:tcPr>
            <w:tcW w:w="1587" w:type="dxa"/>
          </w:tcPr>
          <w:p w14:paraId="2C62D882" w14:textId="77777777" w:rsidR="003E66FF" w:rsidRPr="004F5DC4" w:rsidRDefault="003E66FF" w:rsidP="00A21803">
            <w:pPr>
              <w:tabs>
                <w:tab w:val="left" w:pos="5245"/>
              </w:tabs>
              <w:jc w:val="center"/>
              <w:rPr>
                <w:rFonts w:ascii="Arial" w:hAnsi="Arial" w:cs="Arial"/>
                <w:i/>
                <w:color w:val="000000"/>
              </w:rPr>
            </w:pPr>
          </w:p>
        </w:tc>
      </w:tr>
      <w:tr w:rsidR="003E66FF" w:rsidRPr="00814D96" w14:paraId="7E492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86"/>
        </w:trPr>
        <w:tc>
          <w:tcPr>
            <w:tcW w:w="3171" w:type="dxa"/>
            <w:gridSpan w:val="3"/>
          </w:tcPr>
          <w:p w14:paraId="3B567FBE" w14:textId="77777777" w:rsidR="003E66FF" w:rsidRPr="00A21803" w:rsidRDefault="003E66FF" w:rsidP="00A21803">
            <w:pPr>
              <w:tabs>
                <w:tab w:val="left" w:pos="5245"/>
              </w:tabs>
              <w:jc w:val="center"/>
              <w:rPr>
                <w:rFonts w:ascii="Arial" w:hAnsi="Arial"/>
                <w:b/>
                <w:color w:val="000000"/>
              </w:rPr>
            </w:pPr>
          </w:p>
          <w:p w14:paraId="006F7C3C" w14:textId="77777777" w:rsidR="003E66FF" w:rsidRPr="00A21803" w:rsidRDefault="003E66FF" w:rsidP="00A21803">
            <w:pPr>
              <w:tabs>
                <w:tab w:val="left" w:pos="5245"/>
              </w:tabs>
              <w:jc w:val="center"/>
              <w:rPr>
                <w:rFonts w:ascii="Arial" w:hAnsi="Arial"/>
                <w:b/>
                <w:color w:val="000000"/>
              </w:rPr>
            </w:pPr>
            <w:r w:rsidRPr="00A21803">
              <w:rPr>
                <w:rFonts w:ascii="Arial" w:hAnsi="Arial"/>
                <w:b/>
                <w:color w:val="000000"/>
              </w:rPr>
              <w:t>ORGANISATION(S)</w:t>
            </w:r>
          </w:p>
        </w:tc>
        <w:tc>
          <w:tcPr>
            <w:tcW w:w="3875" w:type="dxa"/>
            <w:gridSpan w:val="3"/>
          </w:tcPr>
          <w:p w14:paraId="4FFDC5F7" w14:textId="77777777" w:rsidR="003E66FF" w:rsidRPr="00A21803" w:rsidRDefault="003E66FF" w:rsidP="00A21803">
            <w:pPr>
              <w:tabs>
                <w:tab w:val="left" w:pos="5245"/>
              </w:tabs>
              <w:jc w:val="center"/>
              <w:rPr>
                <w:rFonts w:ascii="Arial" w:hAnsi="Arial"/>
                <w:b/>
                <w:color w:val="000000"/>
              </w:rPr>
            </w:pPr>
          </w:p>
          <w:p w14:paraId="55A0691A" w14:textId="77777777" w:rsidR="003E66FF" w:rsidRPr="00A21803" w:rsidRDefault="003E66FF" w:rsidP="00A21803">
            <w:pPr>
              <w:tabs>
                <w:tab w:val="left" w:pos="5245"/>
              </w:tabs>
              <w:jc w:val="center"/>
              <w:rPr>
                <w:rFonts w:ascii="Arial" w:hAnsi="Arial"/>
                <w:b/>
                <w:color w:val="000000"/>
              </w:rPr>
            </w:pPr>
            <w:r w:rsidRPr="00A21803">
              <w:rPr>
                <w:rFonts w:ascii="Arial" w:hAnsi="Arial"/>
                <w:b/>
                <w:color w:val="000000"/>
              </w:rPr>
              <w:t>EMPLOI(S)</w:t>
            </w:r>
          </w:p>
        </w:tc>
        <w:tc>
          <w:tcPr>
            <w:tcW w:w="3787" w:type="dxa"/>
            <w:gridSpan w:val="2"/>
            <w:vMerge w:val="restart"/>
          </w:tcPr>
          <w:p w14:paraId="05ECDD9F" w14:textId="77777777" w:rsidR="003E66FF" w:rsidRPr="00A21803" w:rsidRDefault="003E66FF" w:rsidP="00A21803">
            <w:pPr>
              <w:tabs>
                <w:tab w:val="left" w:pos="5245"/>
              </w:tabs>
              <w:jc w:val="center"/>
              <w:rPr>
                <w:rFonts w:ascii="Arial" w:hAnsi="Arial"/>
                <w:b/>
                <w:color w:val="000000"/>
              </w:rPr>
            </w:pPr>
          </w:p>
          <w:p w14:paraId="6AFEC1B3" w14:textId="77777777" w:rsidR="003E66FF" w:rsidRPr="00A21803" w:rsidRDefault="003E66FF" w:rsidP="00A21803">
            <w:pPr>
              <w:tabs>
                <w:tab w:val="left" w:pos="5245"/>
              </w:tabs>
              <w:jc w:val="center"/>
              <w:rPr>
                <w:rFonts w:ascii="Arial" w:hAnsi="Arial"/>
                <w:b/>
                <w:color w:val="000000"/>
              </w:rPr>
            </w:pPr>
            <w:r w:rsidRPr="00A21803">
              <w:rPr>
                <w:rFonts w:ascii="Arial" w:hAnsi="Arial"/>
                <w:b/>
                <w:color w:val="000000"/>
              </w:rPr>
              <w:t>Description de l’emploi</w:t>
            </w:r>
          </w:p>
          <w:p w14:paraId="4A59DEEC" w14:textId="77777777" w:rsidR="003E66FF" w:rsidRPr="00A21803" w:rsidRDefault="003E66FF" w:rsidP="00A21803">
            <w:pPr>
              <w:tabs>
                <w:tab w:val="left" w:pos="5245"/>
              </w:tabs>
              <w:jc w:val="center"/>
              <w:rPr>
                <w:rFonts w:ascii="Arial" w:hAnsi="Arial"/>
                <w:color w:val="000000"/>
              </w:rPr>
            </w:pPr>
          </w:p>
          <w:p w14:paraId="74C9D6FA" w14:textId="77777777" w:rsidR="003E66FF" w:rsidRPr="00A21803" w:rsidRDefault="003E66FF" w:rsidP="00A21803">
            <w:pPr>
              <w:tabs>
                <w:tab w:val="left" w:pos="5245"/>
              </w:tabs>
              <w:jc w:val="center"/>
              <w:rPr>
                <w:rFonts w:ascii="Arial" w:hAnsi="Arial"/>
                <w:b/>
                <w:color w:val="000000"/>
              </w:rPr>
            </w:pPr>
          </w:p>
        </w:tc>
      </w:tr>
      <w:tr w:rsidR="003E66FF" w:rsidRPr="00814D96" w14:paraId="76B54A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5"/>
        </w:trPr>
        <w:tc>
          <w:tcPr>
            <w:tcW w:w="2025" w:type="dxa"/>
          </w:tcPr>
          <w:p w14:paraId="5861A610" w14:textId="77777777"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 xml:space="preserve"> </w:t>
            </w:r>
          </w:p>
          <w:p w14:paraId="352C9572" w14:textId="77777777"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Raison sociale</w:t>
            </w:r>
          </w:p>
        </w:tc>
        <w:tc>
          <w:tcPr>
            <w:tcW w:w="1146" w:type="dxa"/>
            <w:gridSpan w:val="2"/>
          </w:tcPr>
          <w:p w14:paraId="0A6E03E5" w14:textId="77777777" w:rsidR="003E66FF" w:rsidRPr="00A21803" w:rsidRDefault="003E66FF" w:rsidP="00A21803">
            <w:pPr>
              <w:tabs>
                <w:tab w:val="left" w:pos="5245"/>
              </w:tabs>
              <w:jc w:val="center"/>
              <w:rPr>
                <w:rFonts w:ascii="Arial" w:hAnsi="Arial"/>
                <w:color w:val="000000"/>
                <w:sz w:val="16"/>
                <w:szCs w:val="16"/>
              </w:rPr>
            </w:pPr>
          </w:p>
          <w:p w14:paraId="399814A0" w14:textId="77777777"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Fiches</w:t>
            </w:r>
          </w:p>
        </w:tc>
        <w:tc>
          <w:tcPr>
            <w:tcW w:w="2642" w:type="dxa"/>
          </w:tcPr>
          <w:p w14:paraId="1A5C0CF4" w14:textId="77777777" w:rsidR="003E66FF" w:rsidRPr="00A21803" w:rsidRDefault="003E66FF" w:rsidP="00A21803">
            <w:pPr>
              <w:tabs>
                <w:tab w:val="left" w:pos="5245"/>
              </w:tabs>
              <w:jc w:val="center"/>
              <w:rPr>
                <w:rFonts w:ascii="Arial" w:hAnsi="Arial"/>
                <w:color w:val="000000"/>
                <w:sz w:val="16"/>
                <w:szCs w:val="16"/>
              </w:rPr>
            </w:pPr>
          </w:p>
          <w:p w14:paraId="5869A369" w14:textId="77777777"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Désignation</w:t>
            </w:r>
          </w:p>
        </w:tc>
        <w:tc>
          <w:tcPr>
            <w:tcW w:w="616" w:type="dxa"/>
          </w:tcPr>
          <w:p w14:paraId="67AEEAE1" w14:textId="77777777" w:rsidR="003E66FF" w:rsidRPr="00A21803" w:rsidRDefault="003E66FF" w:rsidP="00A21803">
            <w:pPr>
              <w:tabs>
                <w:tab w:val="left" w:pos="5245"/>
              </w:tabs>
              <w:jc w:val="center"/>
              <w:rPr>
                <w:rFonts w:ascii="Arial" w:hAnsi="Arial"/>
                <w:color w:val="000000"/>
                <w:sz w:val="16"/>
                <w:szCs w:val="16"/>
              </w:rPr>
            </w:pPr>
          </w:p>
          <w:p w14:paraId="3C759D9E" w14:textId="77777777"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Fiches</w:t>
            </w:r>
          </w:p>
        </w:tc>
        <w:tc>
          <w:tcPr>
            <w:tcW w:w="616" w:type="dxa"/>
          </w:tcPr>
          <w:p w14:paraId="072C951D" w14:textId="77777777" w:rsidR="003E66FF" w:rsidRPr="00A21803" w:rsidRDefault="003E66FF" w:rsidP="00A21803">
            <w:pPr>
              <w:tabs>
                <w:tab w:val="left" w:pos="5245"/>
              </w:tabs>
              <w:jc w:val="center"/>
              <w:rPr>
                <w:rFonts w:ascii="Arial" w:hAnsi="Arial"/>
                <w:color w:val="000000"/>
                <w:sz w:val="16"/>
                <w:szCs w:val="16"/>
              </w:rPr>
            </w:pPr>
          </w:p>
          <w:p w14:paraId="54611D6D" w14:textId="77777777" w:rsidR="003E66FF" w:rsidRPr="00A21803" w:rsidRDefault="003E66FF" w:rsidP="00A21803">
            <w:pPr>
              <w:tabs>
                <w:tab w:val="left" w:pos="5245"/>
              </w:tabs>
              <w:jc w:val="center"/>
              <w:rPr>
                <w:rFonts w:ascii="Arial" w:hAnsi="Arial"/>
                <w:color w:val="000000"/>
                <w:sz w:val="16"/>
                <w:szCs w:val="16"/>
              </w:rPr>
            </w:pPr>
            <w:proofErr w:type="gramStart"/>
            <w:r w:rsidRPr="00A21803">
              <w:rPr>
                <w:rFonts w:ascii="Arial" w:hAnsi="Arial"/>
                <w:color w:val="000000"/>
                <w:sz w:val="16"/>
                <w:szCs w:val="16"/>
              </w:rPr>
              <w:t>durée</w:t>
            </w:r>
            <w:proofErr w:type="gramEnd"/>
          </w:p>
          <w:p w14:paraId="2CB2B8AA" w14:textId="77777777" w:rsidR="003E66FF" w:rsidRPr="00A21803" w:rsidRDefault="003E66FF" w:rsidP="00A21803">
            <w:pPr>
              <w:tabs>
                <w:tab w:val="left" w:pos="5245"/>
              </w:tabs>
              <w:jc w:val="center"/>
              <w:rPr>
                <w:rFonts w:ascii="Arial" w:hAnsi="Arial"/>
                <w:color w:val="000000"/>
                <w:sz w:val="16"/>
                <w:szCs w:val="16"/>
              </w:rPr>
            </w:pPr>
            <w:proofErr w:type="gramStart"/>
            <w:r w:rsidRPr="00A21803">
              <w:rPr>
                <w:rFonts w:ascii="Arial" w:hAnsi="Arial"/>
                <w:color w:val="000000"/>
                <w:sz w:val="16"/>
                <w:szCs w:val="16"/>
              </w:rPr>
              <w:t>en</w:t>
            </w:r>
            <w:proofErr w:type="gramEnd"/>
            <w:r w:rsidRPr="00A21803">
              <w:rPr>
                <w:rFonts w:ascii="Arial" w:hAnsi="Arial"/>
                <w:color w:val="000000"/>
                <w:sz w:val="16"/>
                <w:szCs w:val="16"/>
              </w:rPr>
              <w:t xml:space="preserve"> mois</w:t>
            </w:r>
          </w:p>
        </w:tc>
        <w:tc>
          <w:tcPr>
            <w:tcW w:w="3787" w:type="dxa"/>
            <w:gridSpan w:val="2"/>
            <w:vMerge/>
          </w:tcPr>
          <w:p w14:paraId="5F6311F8" w14:textId="77777777" w:rsidR="003E66FF" w:rsidRPr="00A21803" w:rsidRDefault="003E66FF" w:rsidP="00A21803">
            <w:pPr>
              <w:tabs>
                <w:tab w:val="left" w:pos="5245"/>
              </w:tabs>
              <w:jc w:val="center"/>
              <w:rPr>
                <w:rFonts w:ascii="Arial" w:hAnsi="Arial"/>
                <w:color w:val="000000"/>
              </w:rPr>
            </w:pPr>
          </w:p>
        </w:tc>
      </w:tr>
      <w:tr w:rsidR="003E66FF" w:rsidRPr="00814D96" w14:paraId="03AE8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810"/>
        </w:trPr>
        <w:tc>
          <w:tcPr>
            <w:tcW w:w="2025" w:type="dxa"/>
          </w:tcPr>
          <w:p w14:paraId="23F74666" w14:textId="77777777" w:rsidR="003E66FF" w:rsidRPr="00814D96" w:rsidRDefault="003E66FF" w:rsidP="00A21803">
            <w:pPr>
              <w:tabs>
                <w:tab w:val="left" w:pos="5245"/>
              </w:tabs>
              <w:rPr>
                <w:rFonts w:ascii="Arial" w:hAnsi="Arial"/>
                <w:i/>
                <w:color w:val="000000"/>
                <w:sz w:val="24"/>
                <w:szCs w:val="24"/>
              </w:rPr>
            </w:pPr>
          </w:p>
        </w:tc>
        <w:tc>
          <w:tcPr>
            <w:tcW w:w="1146" w:type="dxa"/>
            <w:gridSpan w:val="2"/>
          </w:tcPr>
          <w:p w14:paraId="60547851" w14:textId="77777777" w:rsidR="003E66FF" w:rsidRPr="00814D96" w:rsidRDefault="003E66FF" w:rsidP="00A21803">
            <w:pPr>
              <w:tabs>
                <w:tab w:val="left" w:pos="5245"/>
              </w:tabs>
              <w:jc w:val="center"/>
              <w:rPr>
                <w:rFonts w:ascii="Arial" w:hAnsi="Arial"/>
                <w:i/>
                <w:color w:val="000000"/>
                <w:sz w:val="24"/>
                <w:szCs w:val="24"/>
              </w:rPr>
            </w:pPr>
          </w:p>
        </w:tc>
        <w:tc>
          <w:tcPr>
            <w:tcW w:w="2642" w:type="dxa"/>
          </w:tcPr>
          <w:p w14:paraId="23989D49" w14:textId="77777777" w:rsidR="003E66FF" w:rsidRPr="00814D96" w:rsidRDefault="003E66FF" w:rsidP="00A21803">
            <w:pPr>
              <w:tabs>
                <w:tab w:val="left" w:pos="5245"/>
              </w:tabs>
              <w:rPr>
                <w:rFonts w:ascii="Arial" w:hAnsi="Arial"/>
                <w:i/>
                <w:color w:val="000000"/>
                <w:sz w:val="24"/>
                <w:szCs w:val="24"/>
              </w:rPr>
            </w:pPr>
          </w:p>
        </w:tc>
        <w:tc>
          <w:tcPr>
            <w:tcW w:w="616" w:type="dxa"/>
          </w:tcPr>
          <w:p w14:paraId="30D6B58A" w14:textId="77777777" w:rsidR="003E66FF" w:rsidRPr="00814D96" w:rsidRDefault="003E66FF" w:rsidP="00A21803">
            <w:pPr>
              <w:tabs>
                <w:tab w:val="left" w:pos="5245"/>
              </w:tabs>
              <w:rPr>
                <w:rFonts w:ascii="Arial" w:hAnsi="Arial"/>
                <w:i/>
                <w:color w:val="000000"/>
                <w:sz w:val="24"/>
                <w:szCs w:val="24"/>
              </w:rPr>
            </w:pPr>
          </w:p>
        </w:tc>
        <w:tc>
          <w:tcPr>
            <w:tcW w:w="616" w:type="dxa"/>
          </w:tcPr>
          <w:p w14:paraId="37FF3591" w14:textId="77777777" w:rsidR="003E66FF" w:rsidRPr="00814D96" w:rsidRDefault="003E66FF" w:rsidP="00A21803">
            <w:pPr>
              <w:tabs>
                <w:tab w:val="left" w:pos="5245"/>
              </w:tabs>
              <w:rPr>
                <w:rFonts w:ascii="Arial" w:hAnsi="Arial"/>
                <w:i/>
                <w:color w:val="000000"/>
                <w:sz w:val="24"/>
                <w:szCs w:val="24"/>
              </w:rPr>
            </w:pPr>
          </w:p>
        </w:tc>
        <w:tc>
          <w:tcPr>
            <w:tcW w:w="3787" w:type="dxa"/>
            <w:gridSpan w:val="2"/>
          </w:tcPr>
          <w:p w14:paraId="54B6CBA0" w14:textId="77777777" w:rsidR="003E66FF" w:rsidRPr="00814D96" w:rsidRDefault="003E66FF" w:rsidP="00A21803">
            <w:pPr>
              <w:tabs>
                <w:tab w:val="left" w:pos="5245"/>
              </w:tabs>
              <w:jc w:val="center"/>
              <w:rPr>
                <w:rFonts w:ascii="Arial" w:hAnsi="Arial"/>
                <w:i/>
                <w:color w:val="000000"/>
                <w:sz w:val="24"/>
                <w:szCs w:val="24"/>
              </w:rPr>
            </w:pPr>
          </w:p>
        </w:tc>
      </w:tr>
      <w:tr w:rsidR="003E66FF" w:rsidRPr="00814D96" w14:paraId="202BE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66"/>
        </w:trPr>
        <w:tc>
          <w:tcPr>
            <w:tcW w:w="2025" w:type="dxa"/>
          </w:tcPr>
          <w:p w14:paraId="5A320BF2" w14:textId="77777777" w:rsidR="003E66FF" w:rsidRPr="00814D96" w:rsidRDefault="003E66FF" w:rsidP="00A21803">
            <w:pPr>
              <w:tabs>
                <w:tab w:val="left" w:pos="5245"/>
              </w:tabs>
              <w:rPr>
                <w:rFonts w:ascii="Arial" w:hAnsi="Arial"/>
                <w:i/>
                <w:color w:val="000000"/>
                <w:sz w:val="24"/>
                <w:szCs w:val="24"/>
              </w:rPr>
            </w:pPr>
          </w:p>
        </w:tc>
        <w:tc>
          <w:tcPr>
            <w:tcW w:w="1146" w:type="dxa"/>
            <w:gridSpan w:val="2"/>
          </w:tcPr>
          <w:p w14:paraId="4D012C6A" w14:textId="77777777" w:rsidR="003E66FF" w:rsidRPr="00814D96" w:rsidRDefault="003E66FF" w:rsidP="00A21803">
            <w:pPr>
              <w:tabs>
                <w:tab w:val="left" w:pos="5245"/>
              </w:tabs>
              <w:jc w:val="center"/>
              <w:rPr>
                <w:rFonts w:ascii="Arial" w:hAnsi="Arial"/>
                <w:i/>
                <w:color w:val="000000"/>
                <w:sz w:val="24"/>
                <w:szCs w:val="24"/>
              </w:rPr>
            </w:pPr>
          </w:p>
        </w:tc>
        <w:tc>
          <w:tcPr>
            <w:tcW w:w="2642" w:type="dxa"/>
          </w:tcPr>
          <w:p w14:paraId="4111AEC2" w14:textId="77777777" w:rsidR="003E66FF" w:rsidRPr="00814D96" w:rsidRDefault="003E66FF" w:rsidP="00A21803">
            <w:pPr>
              <w:tabs>
                <w:tab w:val="left" w:pos="5245"/>
              </w:tabs>
              <w:rPr>
                <w:rFonts w:ascii="Arial" w:hAnsi="Arial"/>
                <w:i/>
                <w:color w:val="000000"/>
                <w:sz w:val="24"/>
                <w:szCs w:val="24"/>
              </w:rPr>
            </w:pPr>
          </w:p>
        </w:tc>
        <w:tc>
          <w:tcPr>
            <w:tcW w:w="616" w:type="dxa"/>
          </w:tcPr>
          <w:p w14:paraId="5E6A108E" w14:textId="77777777" w:rsidR="003E66FF" w:rsidRPr="00814D96" w:rsidRDefault="003E66FF" w:rsidP="00A21803">
            <w:pPr>
              <w:tabs>
                <w:tab w:val="left" w:pos="5245"/>
              </w:tabs>
              <w:jc w:val="center"/>
              <w:rPr>
                <w:rFonts w:ascii="Arial" w:hAnsi="Arial"/>
                <w:i/>
                <w:color w:val="000000"/>
                <w:sz w:val="24"/>
                <w:szCs w:val="24"/>
              </w:rPr>
            </w:pPr>
          </w:p>
        </w:tc>
        <w:tc>
          <w:tcPr>
            <w:tcW w:w="616" w:type="dxa"/>
          </w:tcPr>
          <w:p w14:paraId="260A0DC0" w14:textId="77777777" w:rsidR="003E66FF" w:rsidRPr="00814D96" w:rsidRDefault="003E66FF" w:rsidP="00A21803">
            <w:pPr>
              <w:tabs>
                <w:tab w:val="left" w:pos="5245"/>
              </w:tabs>
              <w:jc w:val="center"/>
              <w:rPr>
                <w:rFonts w:ascii="Arial" w:hAnsi="Arial"/>
                <w:i/>
                <w:color w:val="000000"/>
                <w:sz w:val="24"/>
                <w:szCs w:val="24"/>
              </w:rPr>
            </w:pPr>
          </w:p>
        </w:tc>
        <w:tc>
          <w:tcPr>
            <w:tcW w:w="3787" w:type="dxa"/>
            <w:gridSpan w:val="2"/>
          </w:tcPr>
          <w:p w14:paraId="6ABE4362" w14:textId="77777777" w:rsidR="003E66FF" w:rsidRPr="00814D96" w:rsidRDefault="003E66FF" w:rsidP="00A21803">
            <w:pPr>
              <w:tabs>
                <w:tab w:val="left" w:pos="5245"/>
              </w:tabs>
              <w:jc w:val="center"/>
              <w:rPr>
                <w:rFonts w:ascii="Arial" w:hAnsi="Arial"/>
                <w:i/>
                <w:color w:val="000000"/>
                <w:sz w:val="24"/>
                <w:szCs w:val="24"/>
              </w:rPr>
            </w:pPr>
          </w:p>
        </w:tc>
      </w:tr>
      <w:tr w:rsidR="003E66FF" w:rsidRPr="00814D96" w14:paraId="51529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9"/>
        </w:trPr>
        <w:tc>
          <w:tcPr>
            <w:tcW w:w="2025" w:type="dxa"/>
          </w:tcPr>
          <w:p w14:paraId="50818760" w14:textId="77777777" w:rsidR="003E66FF" w:rsidRPr="00814D96" w:rsidRDefault="003E66FF" w:rsidP="00A21803">
            <w:pPr>
              <w:tabs>
                <w:tab w:val="left" w:pos="5245"/>
              </w:tabs>
              <w:rPr>
                <w:rFonts w:ascii="Arial" w:hAnsi="Arial"/>
                <w:i/>
                <w:color w:val="000000"/>
                <w:sz w:val="24"/>
                <w:szCs w:val="24"/>
              </w:rPr>
            </w:pPr>
          </w:p>
        </w:tc>
        <w:tc>
          <w:tcPr>
            <w:tcW w:w="1146" w:type="dxa"/>
            <w:gridSpan w:val="2"/>
          </w:tcPr>
          <w:p w14:paraId="1433452B" w14:textId="77777777" w:rsidR="003E66FF" w:rsidRPr="00814D96" w:rsidRDefault="003E66FF" w:rsidP="00A21803">
            <w:pPr>
              <w:tabs>
                <w:tab w:val="left" w:pos="5245"/>
              </w:tabs>
              <w:jc w:val="center"/>
              <w:rPr>
                <w:rFonts w:ascii="Arial" w:hAnsi="Arial"/>
                <w:i/>
                <w:color w:val="000000"/>
                <w:sz w:val="24"/>
                <w:szCs w:val="24"/>
              </w:rPr>
            </w:pPr>
          </w:p>
        </w:tc>
        <w:tc>
          <w:tcPr>
            <w:tcW w:w="2642" w:type="dxa"/>
          </w:tcPr>
          <w:p w14:paraId="0DF14D8E" w14:textId="77777777" w:rsidR="003E66FF" w:rsidRPr="00814D96" w:rsidRDefault="003E66FF" w:rsidP="00A21803">
            <w:pPr>
              <w:tabs>
                <w:tab w:val="left" w:pos="5245"/>
              </w:tabs>
              <w:rPr>
                <w:rFonts w:ascii="Arial" w:hAnsi="Arial"/>
                <w:i/>
                <w:color w:val="000000"/>
                <w:sz w:val="24"/>
                <w:szCs w:val="24"/>
              </w:rPr>
            </w:pPr>
          </w:p>
        </w:tc>
        <w:tc>
          <w:tcPr>
            <w:tcW w:w="616" w:type="dxa"/>
          </w:tcPr>
          <w:p w14:paraId="7D38E645" w14:textId="77777777" w:rsidR="003E66FF" w:rsidRPr="00814D96" w:rsidRDefault="003E66FF" w:rsidP="00A21803">
            <w:pPr>
              <w:tabs>
                <w:tab w:val="left" w:pos="5245"/>
              </w:tabs>
              <w:jc w:val="center"/>
              <w:rPr>
                <w:rFonts w:ascii="Arial" w:hAnsi="Arial"/>
                <w:i/>
                <w:color w:val="000000"/>
                <w:sz w:val="24"/>
                <w:szCs w:val="24"/>
              </w:rPr>
            </w:pPr>
          </w:p>
        </w:tc>
        <w:tc>
          <w:tcPr>
            <w:tcW w:w="616" w:type="dxa"/>
          </w:tcPr>
          <w:p w14:paraId="0AE6F349" w14:textId="77777777" w:rsidR="003E66FF" w:rsidRPr="00814D96" w:rsidRDefault="003E66FF" w:rsidP="00A21803">
            <w:pPr>
              <w:tabs>
                <w:tab w:val="left" w:pos="5245"/>
              </w:tabs>
              <w:jc w:val="center"/>
              <w:rPr>
                <w:rFonts w:ascii="Arial" w:hAnsi="Arial"/>
                <w:i/>
                <w:color w:val="000000"/>
                <w:sz w:val="24"/>
                <w:szCs w:val="24"/>
              </w:rPr>
            </w:pPr>
          </w:p>
        </w:tc>
        <w:tc>
          <w:tcPr>
            <w:tcW w:w="3787" w:type="dxa"/>
            <w:gridSpan w:val="2"/>
          </w:tcPr>
          <w:p w14:paraId="590FE1B4" w14:textId="77777777" w:rsidR="003E66FF" w:rsidRPr="00814D96" w:rsidRDefault="003E66FF" w:rsidP="00A21803">
            <w:pPr>
              <w:tabs>
                <w:tab w:val="left" w:pos="5245"/>
              </w:tabs>
              <w:jc w:val="center"/>
              <w:rPr>
                <w:rFonts w:ascii="Arial" w:hAnsi="Arial"/>
                <w:i/>
                <w:color w:val="000000"/>
                <w:sz w:val="24"/>
                <w:szCs w:val="24"/>
              </w:rPr>
            </w:pPr>
          </w:p>
        </w:tc>
      </w:tr>
    </w:tbl>
    <w:p w14:paraId="68F807A5" w14:textId="77777777" w:rsidR="003E66FF" w:rsidRPr="004F5DC4" w:rsidRDefault="003E66FF" w:rsidP="00434EBC">
      <w:pPr>
        <w:rPr>
          <w:rFonts w:ascii="Arial" w:hAnsi="Arial" w:cs="Arial"/>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NOM :</w:t>
      </w:r>
    </w:p>
    <w:p w14:paraId="0E4A3171" w14:textId="77777777" w:rsidR="003E66FF" w:rsidRPr="00F926D4" w:rsidRDefault="003E66FF">
      <w:pPr>
        <w:pStyle w:val="Titre1"/>
        <w:rPr>
          <w:rFonts w:cs="Arial"/>
          <w:b w:val="0"/>
          <w:smallCaps/>
          <w:color w:val="000000"/>
          <w:sz w:val="20"/>
          <w14:shadow w14:blurRad="50800" w14:dist="38100" w14:dir="2700000" w14:sx="100000" w14:sy="100000" w14:kx="0" w14:ky="0" w14:algn="tl">
            <w14:srgbClr w14:val="000000">
              <w14:alpha w14:val="60000"/>
            </w14:srgbClr>
          </w14:shadow>
        </w:rPr>
      </w:pPr>
    </w:p>
    <w:p w14:paraId="4F577020" w14:textId="77777777" w:rsidR="003E66FF" w:rsidRPr="00F926D4" w:rsidRDefault="003E66FF" w:rsidP="003127BD">
      <w:pPr>
        <w:pStyle w:val="Titre1"/>
        <w:rPr>
          <w:rFonts w:cs="Arial"/>
          <w:b w:val="0"/>
          <w:smallCaps/>
          <w:color w:val="000000"/>
          <w:sz w:val="20"/>
          <w14:shadow w14:blurRad="50800" w14:dist="38100" w14:dir="2700000" w14:sx="100000" w14:sy="100000" w14:kx="0" w14:ky="0" w14:algn="tl">
            <w14:srgbClr w14:val="000000">
              <w14:alpha w14:val="60000"/>
            </w14:srgbClr>
          </w14:shadow>
        </w:rPr>
      </w:pPr>
    </w:p>
    <w:p w14:paraId="68755EAE" w14:textId="77777777" w:rsidR="003E66FF" w:rsidRDefault="003E66FF" w:rsidP="00434EBC">
      <w:pPr>
        <w:pStyle w:val="Titre1"/>
        <w:jc w:val="center"/>
        <w:rPr>
          <w:rFonts w:cs="Arial"/>
          <w:b w:val="0"/>
          <w:color w:val="000000"/>
          <w:sz w:val="20"/>
        </w:rPr>
      </w:pPr>
    </w:p>
    <w:p w14:paraId="79BE17FE" w14:textId="77777777" w:rsidR="003E66FF" w:rsidRDefault="003E66FF" w:rsidP="00A21803">
      <w:pPr>
        <w:pStyle w:val="Titre1"/>
        <w:rPr>
          <w:rFonts w:cs="Arial"/>
          <w:b w:val="0"/>
          <w:color w:val="000000"/>
          <w:sz w:val="20"/>
        </w:rPr>
      </w:pPr>
    </w:p>
    <w:p w14:paraId="0CAB62DD" w14:textId="77777777" w:rsidR="003E66FF" w:rsidRDefault="003E66FF" w:rsidP="003912A7"/>
    <w:p w14:paraId="25FC67DE" w14:textId="77777777" w:rsidR="003E66FF" w:rsidRPr="003912A7" w:rsidRDefault="003E66FF" w:rsidP="003912A7"/>
    <w:p w14:paraId="5F29703C" w14:textId="77777777" w:rsidR="003E66FF" w:rsidRPr="00F926D4" w:rsidRDefault="003E66FF" w:rsidP="00A21803">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P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195EC7"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P</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P2, …</w:t>
      </w:r>
    </w:p>
    <w:p w14:paraId="53C39DAA" w14:textId="77777777" w:rsidR="003E66FF" w:rsidRPr="004F5DC4" w:rsidRDefault="003E66FF" w:rsidP="00434EBC">
      <w:pPr>
        <w:pStyle w:val="Titre1"/>
        <w:rPr>
          <w:rFonts w:cs="Arial"/>
          <w:b w:val="0"/>
          <w:color w:val="000000"/>
          <w:sz w:val="20"/>
        </w:rPr>
      </w:pPr>
    </w:p>
    <w:p w14:paraId="128463DE" w14:textId="77777777" w:rsidR="003E66FF" w:rsidRPr="004F5DC4" w:rsidRDefault="003E66FF" w:rsidP="00434EBC">
      <w:pPr>
        <w:pStyle w:val="Titre1"/>
        <w:rPr>
          <w:rFonts w:cs="Arial"/>
          <w:b w:val="0"/>
          <w:color w:val="000000"/>
          <w:sz w:val="20"/>
        </w:rPr>
        <w:sectPr w:rsidR="003E66FF" w:rsidRPr="004F5DC4" w:rsidSect="00A21803">
          <w:headerReference w:type="even" r:id="rId33"/>
          <w:headerReference w:type="default" r:id="rId34"/>
          <w:footerReference w:type="default" r:id="rId35"/>
          <w:headerReference w:type="first" r:id="rId36"/>
          <w:footerReference w:type="first" r:id="rId37"/>
          <w:footnotePr>
            <w:pos w:val="beneathText"/>
          </w:footnotePr>
          <w:pgSz w:w="11907" w:h="16160" w:code="9"/>
          <w:pgMar w:top="567" w:right="567" w:bottom="851" w:left="851" w:header="454" w:footer="454" w:gutter="0"/>
          <w:cols w:space="720"/>
          <w:titlePg/>
          <w:docGrid w:linePitch="360"/>
        </w:sectPr>
      </w:pPr>
      <w:r w:rsidRPr="004F5DC4">
        <w:rPr>
          <w:rFonts w:cs="Arial"/>
          <w:b w:val="0"/>
          <w:color w:val="000000"/>
          <w:sz w:val="20"/>
        </w:rPr>
        <w:t>Vous pouvez compléter cette ou ces fiches par des commentaires ou des explications</w:t>
      </w:r>
      <w:r>
        <w:rPr>
          <w:rFonts w:cs="Arial"/>
          <w:b w:val="0"/>
          <w:color w:val="000000"/>
          <w:sz w:val="20"/>
        </w:rPr>
        <w:t>.</w:t>
      </w:r>
    </w:p>
    <w:p w14:paraId="7BF7FEB5" w14:textId="77777777" w:rsidR="003E66FF" w:rsidRPr="004F5DC4" w:rsidRDefault="003E66FF">
      <w:pPr>
        <w:pStyle w:val="Titre1"/>
        <w:rPr>
          <w:rFonts w:cs="Arial"/>
          <w:sz w:val="20"/>
        </w:rPr>
      </w:pPr>
      <w:bookmarkStart w:id="3" w:name="_Toc183097521"/>
      <w:r w:rsidRPr="004F5DC4">
        <w:rPr>
          <w:rFonts w:cs="Arial"/>
          <w:sz w:val="20"/>
        </w:rPr>
        <w:lastRenderedPageBreak/>
        <w:t>Fiche descriptive Organisation</w:t>
      </w:r>
      <w:bookmarkEnd w:id="3"/>
      <w:r w:rsidRPr="004F5DC4">
        <w:rPr>
          <w:rFonts w:cs="Arial"/>
          <w:sz w:val="20"/>
        </w:rPr>
        <w:t xml:space="preserve"> (O)</w:t>
      </w:r>
    </w:p>
    <w:p w14:paraId="73F35565" w14:textId="77777777" w:rsidR="003E66FF" w:rsidRPr="004F5DC4" w:rsidRDefault="003E66FF">
      <w:pPr>
        <w:tabs>
          <w:tab w:val="left" w:leader="underscore" w:pos="4820"/>
          <w:tab w:val="left" w:pos="5245"/>
          <w:tab w:val="left" w:leader="underscore" w:pos="10206"/>
        </w:tabs>
        <w:jc w:val="center"/>
        <w:rPr>
          <w:rFonts w:ascii="Arial" w:hAnsi="Arial" w:cs="Arial"/>
          <w:color w:val="000000"/>
        </w:rPr>
      </w:pPr>
    </w:p>
    <w:p w14:paraId="591FF668" w14:textId="77777777" w:rsidR="003E66FF" w:rsidRPr="00F926D4" w:rsidRDefault="003E66FF">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NOM (du candidat)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p>
    <w:p w14:paraId="3A3CD138" w14:textId="77777777" w:rsidR="003E66FF" w:rsidRPr="004F5DC4" w:rsidRDefault="003E66FF">
      <w:pPr>
        <w:tabs>
          <w:tab w:val="left" w:leader="underscore" w:pos="4820"/>
          <w:tab w:val="left" w:pos="5245"/>
          <w:tab w:val="left" w:leader="underscore" w:pos="10206"/>
        </w:tabs>
        <w:rPr>
          <w:rFonts w:ascii="Arial" w:hAnsi="Arial" w:cs="Arial"/>
          <w:color w:val="000000"/>
        </w:rPr>
      </w:pPr>
    </w:p>
    <w:p w14:paraId="4A33183A" w14:textId="77777777"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Raison sociale (</w:t>
      </w:r>
      <w:r w:rsidRPr="004F5DC4">
        <w:rPr>
          <w:rFonts w:ascii="Arial" w:hAnsi="Arial" w:cs="Arial"/>
          <w:i/>
          <w:color w:val="000000"/>
        </w:rPr>
        <w:t>nom de l’organisation</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25353C78" w14:textId="77777777" w:rsidR="007A47A0" w:rsidRPr="004F5DC4" w:rsidRDefault="007A47A0" w:rsidP="007A47A0">
      <w:pPr>
        <w:tabs>
          <w:tab w:val="left" w:leader="underscore" w:pos="4820"/>
          <w:tab w:val="left" w:pos="5245"/>
          <w:tab w:val="left" w:leader="underscore" w:pos="10206"/>
        </w:tabs>
        <w:rPr>
          <w:rFonts w:ascii="Arial" w:hAnsi="Arial" w:cs="Arial"/>
          <w:color w:val="000000"/>
        </w:rPr>
      </w:pPr>
    </w:p>
    <w:p w14:paraId="065D8171"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4C3B8838" w14:textId="77777777" w:rsidR="003E66FF" w:rsidRPr="004F5DC4" w:rsidRDefault="003E66FF">
      <w:pPr>
        <w:tabs>
          <w:tab w:val="left" w:pos="5245"/>
        </w:tabs>
        <w:rPr>
          <w:rFonts w:ascii="Arial" w:hAnsi="Arial" w:cs="Arial"/>
          <w:color w:val="000000"/>
        </w:rPr>
      </w:pPr>
    </w:p>
    <w:p w14:paraId="22E5A0B7" w14:textId="77777777" w:rsidR="003E66FF" w:rsidRPr="004F5DC4" w:rsidRDefault="003E66FF">
      <w:pPr>
        <w:tabs>
          <w:tab w:val="left" w:pos="5245"/>
        </w:tabs>
        <w:rPr>
          <w:rFonts w:ascii="Arial" w:hAnsi="Arial" w:cs="Arial"/>
          <w:color w:val="000000"/>
        </w:rPr>
      </w:pPr>
    </w:p>
    <w:p w14:paraId="5E53542F" w14:textId="77777777"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Statut (</w:t>
      </w:r>
      <w:r w:rsidRPr="004F5DC4">
        <w:rPr>
          <w:rFonts w:ascii="Arial" w:hAnsi="Arial" w:cs="Arial"/>
          <w:i/>
          <w:color w:val="000000"/>
        </w:rPr>
        <w:t>société, artisan, etc</w:t>
      </w:r>
      <w:r w:rsidR="004F576C">
        <w:rPr>
          <w:rFonts w:ascii="Arial" w:hAnsi="Arial" w:cs="Arial"/>
          <w:i/>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3DD188C2" w14:textId="77777777" w:rsidR="003E66FF" w:rsidRPr="004F5DC4" w:rsidRDefault="003E66FF">
      <w:pPr>
        <w:tabs>
          <w:tab w:val="left" w:pos="5245"/>
        </w:tabs>
        <w:rPr>
          <w:rFonts w:ascii="Arial" w:hAnsi="Arial" w:cs="Arial"/>
          <w:color w:val="000000"/>
        </w:rPr>
      </w:pPr>
    </w:p>
    <w:p w14:paraId="2A7853B8" w14:textId="77777777" w:rsidR="003E66FF" w:rsidRPr="004F5DC4" w:rsidRDefault="003E66FF">
      <w:pPr>
        <w:tabs>
          <w:tab w:val="left" w:pos="5245"/>
        </w:tabs>
        <w:rPr>
          <w:rFonts w:ascii="Arial" w:hAnsi="Arial" w:cs="Arial"/>
          <w:color w:val="000000"/>
        </w:rPr>
      </w:pPr>
    </w:p>
    <w:p w14:paraId="65307A21" w14:textId="77777777" w:rsidR="003E66FF" w:rsidRPr="004F5DC4" w:rsidRDefault="003E66FF">
      <w:pPr>
        <w:tabs>
          <w:tab w:val="left" w:pos="5245"/>
        </w:tabs>
        <w:rPr>
          <w:rFonts w:ascii="Arial" w:hAnsi="Arial" w:cs="Arial"/>
          <w:color w:val="000000"/>
        </w:rPr>
      </w:pPr>
    </w:p>
    <w:p w14:paraId="0FCA3E59" w14:textId="77777777"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Objet, activité(s) (</w:t>
      </w:r>
      <w:r w:rsidRPr="004F5DC4">
        <w:rPr>
          <w:rFonts w:ascii="Arial" w:hAnsi="Arial" w:cs="Arial"/>
          <w:i/>
          <w:color w:val="000000"/>
        </w:rPr>
        <w:t>ve</w:t>
      </w:r>
      <w:r w:rsidR="004F576C">
        <w:rPr>
          <w:rFonts w:ascii="Arial" w:hAnsi="Arial" w:cs="Arial"/>
          <w:i/>
          <w:color w:val="000000"/>
        </w:rPr>
        <w:t xml:space="preserve">nte services, production </w:t>
      </w:r>
      <w:r w:rsidR="00195EC7">
        <w:rPr>
          <w:rFonts w:ascii="Arial" w:hAnsi="Arial" w:cs="Arial"/>
          <w:i/>
          <w:color w:val="000000"/>
        </w:rPr>
        <w:t xml:space="preserve">de </w:t>
      </w:r>
      <w:r w:rsidR="004F576C">
        <w:rPr>
          <w:rFonts w:ascii="Arial" w:hAnsi="Arial" w:cs="Arial"/>
          <w:i/>
          <w:color w:val="000000"/>
        </w:rPr>
        <w:t>biens,</w:t>
      </w:r>
      <w:r w:rsidRPr="004F5DC4">
        <w:rPr>
          <w:rFonts w:ascii="Arial" w:hAnsi="Arial" w:cs="Arial"/>
          <w:i/>
          <w:color w:val="000000"/>
        </w:rPr>
        <w:t xml:space="preserve"> etc</w:t>
      </w:r>
      <w:r w:rsidR="004F576C">
        <w:rPr>
          <w:rFonts w:ascii="Arial" w:hAnsi="Arial" w:cs="Arial"/>
          <w:i/>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roofErr w:type="gramStart"/>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roofErr w:type="gramEnd"/>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5CC6A78F" w14:textId="77777777" w:rsidR="007A47A0" w:rsidRPr="004F5DC4" w:rsidRDefault="007A47A0" w:rsidP="007A47A0">
      <w:pPr>
        <w:tabs>
          <w:tab w:val="left" w:leader="underscore" w:pos="4820"/>
          <w:tab w:val="left" w:pos="5245"/>
          <w:tab w:val="left" w:leader="underscore" w:pos="10206"/>
        </w:tabs>
        <w:rPr>
          <w:rFonts w:ascii="Arial" w:hAnsi="Arial" w:cs="Arial"/>
          <w:color w:val="000000"/>
        </w:rPr>
      </w:pPr>
    </w:p>
    <w:p w14:paraId="4C1700E0" w14:textId="77777777" w:rsidR="003E66FF" w:rsidRPr="004F5DC4" w:rsidRDefault="003E66FF">
      <w:pPr>
        <w:tabs>
          <w:tab w:val="left" w:pos="5245"/>
        </w:tabs>
        <w:rPr>
          <w:rFonts w:ascii="Arial" w:hAnsi="Arial" w:cs="Arial"/>
          <w:color w:val="000000"/>
        </w:rPr>
      </w:pPr>
    </w:p>
    <w:p w14:paraId="298968BE" w14:textId="77777777" w:rsidR="003E66FF" w:rsidRPr="004F5DC4" w:rsidRDefault="003E66FF">
      <w:pPr>
        <w:tabs>
          <w:tab w:val="left" w:pos="5245"/>
        </w:tabs>
        <w:rPr>
          <w:rFonts w:ascii="Arial" w:hAnsi="Arial" w:cs="Arial"/>
          <w:i/>
          <w:color w:val="000000"/>
        </w:rPr>
      </w:pPr>
    </w:p>
    <w:p w14:paraId="178412EC" w14:textId="77777777" w:rsidR="003E66FF"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 xml:space="preserve">Effectifs </w:t>
      </w:r>
      <w:r w:rsidRPr="004F5DC4">
        <w:rPr>
          <w:rFonts w:ascii="Arial" w:hAnsi="Arial" w:cs="Arial"/>
          <w:i/>
          <w:color w:val="000000"/>
        </w:rPr>
        <w:t>(nombre</w:t>
      </w:r>
      <w:r w:rsidRPr="004F5DC4">
        <w:rPr>
          <w:rFonts w:ascii="Arial" w:hAnsi="Arial" w:cs="Arial"/>
          <w:color w:val="000000"/>
        </w:rPr>
        <w:t xml:space="preserve"> </w:t>
      </w:r>
      <w:r w:rsidRPr="004F5DC4">
        <w:rPr>
          <w:rFonts w:ascii="Arial" w:hAnsi="Arial" w:cs="Arial"/>
          <w:i/>
          <w:color w:val="000000"/>
        </w:rPr>
        <w:t>de personnes</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40D6AFAA" w14:textId="77777777" w:rsidR="003E66FF" w:rsidRPr="004F5DC4" w:rsidRDefault="003E66FF">
      <w:pPr>
        <w:tabs>
          <w:tab w:val="left" w:pos="5245"/>
        </w:tabs>
        <w:rPr>
          <w:rFonts w:ascii="Arial" w:hAnsi="Arial" w:cs="Arial"/>
          <w:color w:val="000000"/>
        </w:rPr>
      </w:pPr>
    </w:p>
    <w:p w14:paraId="071DF4FD" w14:textId="77777777" w:rsidR="003E66FF" w:rsidRPr="004F5DC4" w:rsidRDefault="003E66FF">
      <w:pPr>
        <w:tabs>
          <w:tab w:val="left" w:pos="5245"/>
        </w:tabs>
        <w:rPr>
          <w:rFonts w:ascii="Arial" w:hAnsi="Arial" w:cs="Arial"/>
          <w:color w:val="000000"/>
        </w:rPr>
      </w:pPr>
    </w:p>
    <w:p w14:paraId="234C346D" w14:textId="77777777" w:rsidR="003E66FF" w:rsidRPr="004F5DC4" w:rsidRDefault="003E66FF">
      <w:pPr>
        <w:tabs>
          <w:tab w:val="left" w:pos="5245"/>
        </w:tabs>
        <w:rPr>
          <w:rFonts w:ascii="Arial" w:hAnsi="Arial" w:cs="Arial"/>
          <w:color w:val="000000"/>
        </w:rPr>
      </w:pPr>
    </w:p>
    <w:p w14:paraId="3D83FB03" w14:textId="77777777" w:rsidR="003E66FF"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Volume d’activités (</w:t>
      </w:r>
      <w:r w:rsidRPr="004F5DC4">
        <w:rPr>
          <w:rFonts w:ascii="Arial" w:hAnsi="Arial" w:cs="Arial"/>
          <w:i/>
          <w:color w:val="000000"/>
        </w:rPr>
        <w:t>chiffre d’affaires, etc</w:t>
      </w:r>
      <w:r w:rsidR="004F576C">
        <w:rPr>
          <w:rFonts w:ascii="Arial" w:hAnsi="Arial" w:cs="Arial"/>
          <w:i/>
          <w:color w:val="000000"/>
        </w:rPr>
        <w:t>…</w:t>
      </w:r>
      <w:r w:rsidR="004F576C">
        <w:rPr>
          <w:rFonts w:ascii="Arial" w:hAnsi="Arial" w:cs="Arial"/>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0B416B86" w14:textId="77777777" w:rsidR="003E66FF" w:rsidRPr="004F5DC4" w:rsidRDefault="003E66FF">
      <w:pPr>
        <w:tabs>
          <w:tab w:val="left" w:pos="5245"/>
        </w:tabs>
        <w:rPr>
          <w:rFonts w:ascii="Arial" w:hAnsi="Arial" w:cs="Arial"/>
          <w:color w:val="000000"/>
        </w:rPr>
      </w:pPr>
    </w:p>
    <w:p w14:paraId="67C6A774" w14:textId="77777777" w:rsidR="003E66FF" w:rsidRPr="004F5DC4" w:rsidRDefault="003E66FF">
      <w:pPr>
        <w:tabs>
          <w:tab w:val="left" w:pos="5245"/>
        </w:tabs>
        <w:rPr>
          <w:rFonts w:ascii="Arial" w:hAnsi="Arial" w:cs="Arial"/>
          <w:color w:val="000000"/>
        </w:rPr>
      </w:pPr>
    </w:p>
    <w:p w14:paraId="4B12FAAF" w14:textId="77777777" w:rsidR="003E66FF" w:rsidRPr="004F5DC4" w:rsidRDefault="003E66FF">
      <w:pPr>
        <w:tabs>
          <w:tab w:val="left" w:pos="5245"/>
        </w:tabs>
        <w:rPr>
          <w:rFonts w:ascii="Arial" w:hAnsi="Arial" w:cs="Arial"/>
          <w:color w:val="000000"/>
        </w:rPr>
      </w:pPr>
    </w:p>
    <w:p w14:paraId="3227FAD8" w14:textId="77777777"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Autres données quantitatives ou qualitatives (</w:t>
      </w:r>
      <w:r w:rsidRPr="004F5DC4">
        <w:rPr>
          <w:rFonts w:ascii="Arial" w:hAnsi="Arial" w:cs="Arial"/>
          <w:i/>
          <w:color w:val="000000"/>
        </w:rPr>
        <w:t>place sur le marché, forme juridique, etc</w:t>
      </w:r>
      <w:r w:rsidR="004F576C">
        <w:rPr>
          <w:rFonts w:ascii="Arial" w:hAnsi="Arial" w:cs="Arial"/>
          <w:i/>
          <w:color w:val="000000"/>
        </w:rPr>
        <w:t>…</w:t>
      </w:r>
      <w:r w:rsidRPr="004F5DC4">
        <w:rPr>
          <w:rFonts w:ascii="Arial" w:hAnsi="Arial" w:cs="Arial"/>
          <w:color w:val="000000"/>
        </w:rPr>
        <w:t>) :</w:t>
      </w:r>
      <w:r w:rsidR="007A47A0">
        <w:rPr>
          <w:rFonts w:ascii="Arial" w:hAnsi="Arial" w:cs="Arial"/>
          <w:color w:val="000000"/>
        </w:rPr>
        <w:t xml:space="preserve">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42CF0031"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1A473BD5"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39CF20AA"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5A24DBC5"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530FEF61"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255F3BC6" w14:textId="77777777" w:rsidR="007A47A0" w:rsidRPr="004F5DC4" w:rsidRDefault="007A47A0" w:rsidP="007A47A0">
      <w:pPr>
        <w:tabs>
          <w:tab w:val="left" w:leader="underscore" w:pos="4820"/>
          <w:tab w:val="left" w:pos="5245"/>
          <w:tab w:val="left" w:leader="underscore" w:pos="10206"/>
        </w:tabs>
        <w:rPr>
          <w:rFonts w:ascii="Arial" w:hAnsi="Arial" w:cs="Arial"/>
          <w:color w:val="000000"/>
        </w:rPr>
      </w:pPr>
    </w:p>
    <w:p w14:paraId="5184E51C" w14:textId="77777777" w:rsidR="003E66FF" w:rsidRPr="004F5DC4" w:rsidRDefault="003E66FF">
      <w:pPr>
        <w:tabs>
          <w:tab w:val="left" w:pos="5245"/>
        </w:tabs>
        <w:rPr>
          <w:rFonts w:ascii="Arial" w:hAnsi="Arial" w:cs="Arial"/>
          <w:color w:val="000000"/>
        </w:rPr>
      </w:pPr>
    </w:p>
    <w:p w14:paraId="72563644" w14:textId="77777777" w:rsidR="003E66FF" w:rsidRPr="004F5DC4" w:rsidRDefault="003E66FF">
      <w:pPr>
        <w:tabs>
          <w:tab w:val="left" w:pos="5245"/>
        </w:tabs>
        <w:rPr>
          <w:rFonts w:ascii="Arial" w:hAnsi="Arial" w:cs="Arial"/>
          <w:color w:val="000000"/>
        </w:rPr>
      </w:pPr>
    </w:p>
    <w:p w14:paraId="706CB966" w14:textId="77777777" w:rsidR="003E66FF" w:rsidRPr="004F5DC4" w:rsidRDefault="003E66FF">
      <w:pPr>
        <w:tabs>
          <w:tab w:val="left" w:pos="5245"/>
        </w:tabs>
        <w:rPr>
          <w:rFonts w:ascii="Arial" w:hAnsi="Arial" w:cs="Arial"/>
          <w:color w:val="000000"/>
        </w:rPr>
      </w:pPr>
      <w:r w:rsidRPr="004F5DC4">
        <w:rPr>
          <w:rFonts w:ascii="Arial" w:hAnsi="Arial" w:cs="Arial"/>
          <w:color w:val="000000"/>
        </w:rPr>
        <w:t>Date création :</w:t>
      </w:r>
      <w:r w:rsidR="001B4C3A">
        <w:rPr>
          <w:rFonts w:ascii="Arial" w:hAnsi="Arial" w:cs="Arial"/>
          <w:color w:val="000000"/>
        </w:rPr>
        <w:t xml:space="preserve"> </w:t>
      </w:r>
      <w:proofErr w:type="gramStart"/>
      <w:r w:rsidRPr="004F5DC4">
        <w:rPr>
          <w:rFonts w:ascii="Arial" w:hAnsi="Arial" w:cs="Arial"/>
          <w:color w:val="000000"/>
        </w:rPr>
        <w:t>…….</w:t>
      </w:r>
      <w:proofErr w:type="gramEnd"/>
      <w:r w:rsidRPr="004F5DC4">
        <w:rPr>
          <w:rFonts w:ascii="Arial" w:hAnsi="Arial" w:cs="Arial"/>
          <w:color w:val="000000"/>
        </w:rPr>
        <w:t xml:space="preserve">. / …… / …….                         Cette organisation existe-t-elle encore ?  </w:t>
      </w:r>
      <w:proofErr w:type="gramStart"/>
      <w:r w:rsidRPr="004F5DC4">
        <w:rPr>
          <w:rFonts w:ascii="Arial" w:hAnsi="Arial" w:cs="Arial"/>
          <w:color w:val="000000"/>
        </w:rPr>
        <w:t>oui</w:t>
      </w:r>
      <w:proofErr w:type="gramEnd"/>
      <w:r w:rsidRPr="004F5DC4">
        <w:rPr>
          <w:rFonts w:ascii="Arial" w:hAnsi="Arial" w:cs="Arial"/>
          <w:color w:val="000000"/>
        </w:rPr>
        <w:t xml:space="preserve"> </w:t>
      </w:r>
      <w:r w:rsidRPr="004F5DC4">
        <w:rPr>
          <w:rFonts w:ascii="Arial" w:hAnsi="Arial" w:cs="Arial"/>
          <w:color w:val="000000"/>
        </w:rPr>
        <w:sym w:font="Wingdings" w:char="F0A8"/>
      </w:r>
      <w:r w:rsidRPr="004F5DC4">
        <w:rPr>
          <w:rFonts w:ascii="Arial" w:hAnsi="Arial" w:cs="Arial"/>
          <w:color w:val="000000"/>
        </w:rPr>
        <w:t xml:space="preserve">   non </w:t>
      </w:r>
      <w:r w:rsidRPr="004F5DC4">
        <w:rPr>
          <w:rFonts w:ascii="Arial" w:hAnsi="Arial" w:cs="Arial"/>
          <w:color w:val="000000"/>
        </w:rPr>
        <w:sym w:font="Wingdings" w:char="F0A8"/>
      </w:r>
    </w:p>
    <w:p w14:paraId="16117113" w14:textId="77777777" w:rsidR="003E66FF" w:rsidRPr="004F5DC4" w:rsidRDefault="003E66FF">
      <w:pPr>
        <w:tabs>
          <w:tab w:val="left" w:pos="5245"/>
        </w:tabs>
        <w:rPr>
          <w:rFonts w:ascii="Arial" w:hAnsi="Arial" w:cs="Arial"/>
          <w:color w:val="000000"/>
        </w:rPr>
      </w:pPr>
    </w:p>
    <w:p w14:paraId="362B927C" w14:textId="77777777"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14:paraId="409F7BCF" w14:textId="77777777"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14:paraId="415D8918" w14:textId="77777777"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14:paraId="3C612FD7" w14:textId="77777777"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14:paraId="777527F0" w14:textId="77777777"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O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F80BE3"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O</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O2, …</w:t>
      </w:r>
    </w:p>
    <w:p w14:paraId="648A2469" w14:textId="77777777" w:rsidR="003E66FF" w:rsidRPr="00F926D4" w:rsidRDefault="003E66FF" w:rsidP="00C15D06">
      <w:pPr>
        <w:tabs>
          <w:tab w:val="left" w:leader="underscore" w:pos="4284"/>
          <w:tab w:val="left" w:pos="4641"/>
          <w:tab w:val="left" w:leader="underscore" w:pos="10206"/>
        </w:tabs>
        <w:jc w:val="center"/>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br w:type="page"/>
      </w:r>
      <w:r w:rsidRPr="00F926D4">
        <w:rPr>
          <w:rFonts w:ascii="Arial" w:hAnsi="Arial" w:cs="Arial"/>
          <w:b/>
          <w:smallCaps/>
          <w:color w:val="000000"/>
          <w14:shadow w14:blurRad="50800" w14:dist="38100" w14:dir="2700000" w14:sx="100000" w14:sy="100000" w14:kx="0" w14:ky="0" w14:algn="tl">
            <w14:srgbClr w14:val="000000">
              <w14:alpha w14:val="60000"/>
            </w14:srgbClr>
          </w14:shadow>
        </w:rPr>
        <w:lastRenderedPageBreak/>
        <w:t xml:space="preserve"> </w:t>
      </w:r>
    </w:p>
    <w:p w14:paraId="22A3C4A9" w14:textId="77777777" w:rsidR="003E66FF" w:rsidRPr="004F5DC4" w:rsidRDefault="003E66FF">
      <w:pPr>
        <w:pStyle w:val="Titre1"/>
        <w:rPr>
          <w:rFonts w:cs="Arial"/>
          <w:sz w:val="20"/>
        </w:rPr>
      </w:pPr>
      <w:bookmarkStart w:id="4" w:name="_Toc183097522"/>
      <w:r w:rsidRPr="004F5DC4">
        <w:rPr>
          <w:rFonts w:cs="Arial"/>
          <w:sz w:val="20"/>
        </w:rPr>
        <w:t>Fiche descriptive emploi</w:t>
      </w:r>
      <w:bookmarkEnd w:id="4"/>
      <w:r w:rsidRPr="004F5DC4">
        <w:rPr>
          <w:rFonts w:cs="Arial"/>
          <w:sz w:val="20"/>
        </w:rPr>
        <w:t xml:space="preserve"> (E)</w:t>
      </w:r>
    </w:p>
    <w:p w14:paraId="7FBC4C2D" w14:textId="77777777" w:rsidR="003E66FF" w:rsidRPr="00F926D4" w:rsidRDefault="003E66FF">
      <w:pPr>
        <w:tabs>
          <w:tab w:val="left" w:leader="underscore" w:pos="4820"/>
          <w:tab w:val="left" w:pos="5245"/>
          <w:tab w:val="left" w:leader="underscore" w:pos="10206"/>
        </w:tabs>
        <w:jc w:val="center"/>
        <w:rPr>
          <w:rFonts w:ascii="Arial" w:hAnsi="Arial" w:cs="Arial"/>
          <w:b/>
          <w:smallCaps/>
          <w:color w:val="000000"/>
          <w14:shadow w14:blurRad="50800" w14:dist="38100" w14:dir="2700000" w14:sx="100000" w14:sy="100000" w14:kx="0" w14:ky="0" w14:algn="tl">
            <w14:srgbClr w14:val="000000">
              <w14:alpha w14:val="60000"/>
            </w14:srgbClr>
          </w14:shadow>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 xml:space="preserve"> </w:t>
      </w:r>
    </w:p>
    <w:p w14:paraId="75C350CE"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NOM (du candidat) :  …………………………………………………………………………………………………….</w:t>
      </w:r>
    </w:p>
    <w:p w14:paraId="60FFF5C8"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14:paraId="5684D8BD" w14:textId="77777777" w:rsidR="003E66FF" w:rsidRPr="003912A7" w:rsidRDefault="003E66FF">
      <w:pPr>
        <w:tabs>
          <w:tab w:val="left" w:leader="underscore" w:pos="10472"/>
        </w:tabs>
        <w:spacing w:before="120"/>
        <w:rPr>
          <w:rFonts w:ascii="Arial" w:hAnsi="Arial" w:cs="Arial"/>
          <w:color w:val="000000"/>
        </w:rPr>
      </w:pPr>
      <w:r w:rsidRPr="003912A7">
        <w:rPr>
          <w:rFonts w:ascii="Arial" w:hAnsi="Arial" w:cs="Arial"/>
          <w:color w:val="000000"/>
        </w:rPr>
        <w:t>Dénomination de votre emploi (</w:t>
      </w:r>
      <w:r w:rsidRPr="003912A7">
        <w:rPr>
          <w:rFonts w:ascii="Arial" w:hAnsi="Arial" w:cs="Arial"/>
          <w:i/>
          <w:color w:val="000000"/>
        </w:rPr>
        <w:t>fonction ou poste</w:t>
      </w:r>
      <w:r w:rsidRPr="003912A7">
        <w:rPr>
          <w:rFonts w:ascii="Arial" w:hAnsi="Arial" w:cs="Arial"/>
          <w:color w:val="000000"/>
        </w:rPr>
        <w:t xml:space="preserve">) : </w:t>
      </w:r>
      <w:r w:rsidR="007A47A0">
        <w:rPr>
          <w:rFonts w:ascii="Arial" w:hAnsi="Arial" w:cs="Arial"/>
          <w:color w:val="000000"/>
        </w:rPr>
        <w:t>……………………………………………………………</w:t>
      </w:r>
      <w:proofErr w:type="gramStart"/>
      <w:r w:rsidR="007A47A0">
        <w:rPr>
          <w:rFonts w:ascii="Arial" w:hAnsi="Arial" w:cs="Arial"/>
          <w:color w:val="000000"/>
        </w:rPr>
        <w:t>…….</w:t>
      </w:r>
      <w:proofErr w:type="gramEnd"/>
      <w:r w:rsidR="007A47A0">
        <w:rPr>
          <w:rFonts w:ascii="Arial" w:hAnsi="Arial" w:cs="Arial"/>
          <w:color w:val="000000"/>
        </w:rPr>
        <w:t>.</w:t>
      </w:r>
    </w:p>
    <w:p w14:paraId="417BB7C2" w14:textId="77777777" w:rsidR="003E66FF" w:rsidRPr="003912A7" w:rsidRDefault="003E66FF">
      <w:pPr>
        <w:tabs>
          <w:tab w:val="left" w:leader="underscore" w:pos="10472"/>
        </w:tabs>
        <w:spacing w:before="120"/>
        <w:rPr>
          <w:rFonts w:ascii="Arial" w:hAnsi="Arial" w:cs="Arial"/>
          <w:color w:val="000000"/>
        </w:rPr>
      </w:pPr>
    </w:p>
    <w:p w14:paraId="424552EF" w14:textId="77777777" w:rsidR="003E66FF" w:rsidRPr="003912A7" w:rsidRDefault="003E66FF">
      <w:pPr>
        <w:tabs>
          <w:tab w:val="left" w:pos="1560"/>
          <w:tab w:val="left" w:pos="2127"/>
          <w:tab w:val="left" w:pos="3544"/>
          <w:tab w:val="left" w:pos="3969"/>
          <w:tab w:val="left" w:pos="5954"/>
          <w:tab w:val="left" w:pos="6379"/>
        </w:tabs>
        <w:spacing w:before="120"/>
        <w:rPr>
          <w:rFonts w:ascii="Arial" w:hAnsi="Arial" w:cs="Arial"/>
          <w:color w:val="000000"/>
        </w:rPr>
      </w:pPr>
      <w:r w:rsidRPr="003912A7">
        <w:rPr>
          <w:rFonts w:ascii="Arial" w:hAnsi="Arial" w:cs="Arial"/>
          <w:color w:val="000000"/>
        </w:rPr>
        <w:t>Vous êtes/étiez :</w:t>
      </w:r>
      <w:r w:rsidRPr="003912A7">
        <w:rPr>
          <w:rFonts w:ascii="Arial" w:hAnsi="Arial" w:cs="Arial"/>
          <w:color w:val="000000"/>
        </w:rPr>
        <w:tab/>
      </w:r>
      <w:r w:rsidRPr="003912A7">
        <w:rPr>
          <w:rFonts w:ascii="Arial" w:hAnsi="Arial" w:cs="Arial"/>
          <w:color w:val="000000"/>
        </w:rPr>
        <w:tab/>
      </w:r>
      <w:proofErr w:type="gramStart"/>
      <w:r w:rsidRPr="003912A7">
        <w:rPr>
          <w:rFonts w:ascii="Arial" w:hAnsi="Arial" w:cs="Arial"/>
          <w:color w:val="000000"/>
        </w:rPr>
        <w:t xml:space="preserve">salarié  </w:t>
      </w:r>
      <w:r w:rsidRPr="003912A7">
        <w:rPr>
          <w:rFonts w:ascii="Arial" w:hAnsi="Arial" w:cs="Arial"/>
          <w:color w:val="000000"/>
        </w:rPr>
        <w:tab/>
      </w:r>
      <w:proofErr w:type="gramEnd"/>
      <w:r w:rsidRPr="003912A7">
        <w:rPr>
          <w:rFonts w:ascii="Arial" w:hAnsi="Arial" w:cs="Arial"/>
          <w:color w:val="000000"/>
        </w:rPr>
        <w:sym w:font="Wingdings" w:char="F06F"/>
      </w:r>
      <w:r w:rsidRPr="003912A7">
        <w:rPr>
          <w:rFonts w:ascii="Arial" w:hAnsi="Arial" w:cs="Arial"/>
          <w:color w:val="000000"/>
        </w:rPr>
        <w:t xml:space="preserve"> </w:t>
      </w:r>
    </w:p>
    <w:p w14:paraId="788B8345" w14:textId="77777777" w:rsidR="003E66FF" w:rsidRPr="003912A7" w:rsidRDefault="003E66FF">
      <w:pPr>
        <w:tabs>
          <w:tab w:val="left" w:pos="1547"/>
          <w:tab w:val="left" w:pos="2142"/>
          <w:tab w:val="left" w:pos="3570"/>
          <w:tab w:val="left" w:pos="8364"/>
        </w:tabs>
        <w:spacing w:before="120" w:line="120" w:lineRule="auto"/>
        <w:rPr>
          <w:rFonts w:ascii="Arial" w:hAnsi="Arial" w:cs="Arial"/>
          <w:color w:val="000000"/>
        </w:rPr>
      </w:pPr>
      <w:r w:rsidRPr="003912A7">
        <w:rPr>
          <w:rFonts w:ascii="Arial" w:hAnsi="Arial" w:cs="Arial"/>
          <w:color w:val="000000"/>
        </w:rPr>
        <w:tab/>
      </w:r>
      <w:r w:rsidRPr="003912A7">
        <w:rPr>
          <w:rFonts w:ascii="Arial" w:hAnsi="Arial" w:cs="Arial"/>
          <w:color w:val="000000"/>
        </w:rPr>
        <w:tab/>
      </w:r>
      <w:proofErr w:type="gramStart"/>
      <w:r w:rsidRPr="003912A7">
        <w:rPr>
          <w:rFonts w:ascii="Arial" w:hAnsi="Arial" w:cs="Arial"/>
          <w:color w:val="000000"/>
        </w:rPr>
        <w:t>non</w:t>
      </w:r>
      <w:proofErr w:type="gramEnd"/>
      <w:r w:rsidRPr="003912A7">
        <w:rPr>
          <w:rFonts w:ascii="Arial" w:hAnsi="Arial" w:cs="Arial"/>
          <w:color w:val="000000"/>
        </w:rPr>
        <w:t xml:space="preserve"> salarié  </w:t>
      </w:r>
      <w:r w:rsidRPr="003912A7">
        <w:rPr>
          <w:rFonts w:ascii="Arial" w:hAnsi="Arial" w:cs="Arial"/>
          <w:color w:val="000000"/>
        </w:rPr>
        <w:tab/>
      </w:r>
      <w:r w:rsidRPr="003912A7">
        <w:rPr>
          <w:rFonts w:ascii="Arial" w:hAnsi="Arial" w:cs="Arial"/>
          <w:color w:val="000000"/>
        </w:rPr>
        <w:sym w:font="Wingdings" w:char="F06F"/>
      </w:r>
      <w:r w:rsidRPr="003912A7">
        <w:rPr>
          <w:rFonts w:ascii="Arial" w:hAnsi="Arial" w:cs="Arial"/>
          <w:color w:val="000000"/>
        </w:rPr>
        <w:t xml:space="preserve">  </w:t>
      </w:r>
    </w:p>
    <w:p w14:paraId="1B37F637" w14:textId="77777777" w:rsidR="003E66FF" w:rsidRPr="003912A7" w:rsidRDefault="003E66FF">
      <w:pPr>
        <w:tabs>
          <w:tab w:val="left" w:pos="2142"/>
          <w:tab w:val="left" w:pos="3570"/>
          <w:tab w:val="left" w:pos="8364"/>
        </w:tabs>
        <w:spacing w:before="120" w:line="120" w:lineRule="auto"/>
        <w:rPr>
          <w:rFonts w:ascii="Arial" w:hAnsi="Arial" w:cs="Arial"/>
          <w:color w:val="000000"/>
        </w:rPr>
      </w:pPr>
      <w:r w:rsidRPr="003912A7">
        <w:rPr>
          <w:rFonts w:ascii="Arial" w:hAnsi="Arial" w:cs="Arial"/>
          <w:color w:val="000000"/>
        </w:rPr>
        <w:tab/>
      </w:r>
      <w:proofErr w:type="gramStart"/>
      <w:r w:rsidRPr="003912A7">
        <w:rPr>
          <w:rFonts w:ascii="Arial" w:hAnsi="Arial" w:cs="Arial"/>
          <w:color w:val="000000"/>
        </w:rPr>
        <w:t>bénévole</w:t>
      </w:r>
      <w:proofErr w:type="gramEnd"/>
      <w:r w:rsidRPr="003912A7">
        <w:rPr>
          <w:rFonts w:ascii="Arial" w:hAnsi="Arial" w:cs="Arial"/>
          <w:color w:val="000000"/>
        </w:rPr>
        <w:t xml:space="preserve">   </w:t>
      </w:r>
      <w:r w:rsidRPr="003912A7">
        <w:rPr>
          <w:rFonts w:ascii="Arial" w:hAnsi="Arial" w:cs="Arial"/>
          <w:color w:val="000000"/>
        </w:rPr>
        <w:tab/>
      </w:r>
      <w:r w:rsidRPr="003912A7">
        <w:rPr>
          <w:rFonts w:ascii="Arial" w:hAnsi="Arial" w:cs="Arial"/>
          <w:color w:val="000000"/>
        </w:rPr>
        <w:sym w:font="Wingdings" w:char="F06F"/>
      </w:r>
    </w:p>
    <w:p w14:paraId="4CED511B" w14:textId="77777777" w:rsidR="003E66FF" w:rsidRPr="003912A7" w:rsidRDefault="003E66FF">
      <w:pPr>
        <w:tabs>
          <w:tab w:val="left" w:pos="6379"/>
          <w:tab w:val="left" w:pos="6946"/>
          <w:tab w:val="left" w:pos="7797"/>
          <w:tab w:val="left" w:pos="8364"/>
        </w:tabs>
        <w:spacing w:before="120" w:line="120" w:lineRule="auto"/>
        <w:ind w:left="3240"/>
        <w:rPr>
          <w:rStyle w:val="CarGrasBleu"/>
          <w:rFonts w:ascii="Arial" w:hAnsi="Arial" w:cs="Arial"/>
          <w:b w:val="0"/>
          <w:i/>
          <w:color w:val="000000"/>
        </w:rPr>
      </w:pPr>
      <w:r w:rsidRPr="003912A7">
        <w:rPr>
          <w:rStyle w:val="CarGrasBleu"/>
          <w:rFonts w:ascii="Arial" w:hAnsi="Arial" w:cs="Arial"/>
          <w:b w:val="0"/>
          <w:i/>
          <w:color w:val="000000"/>
        </w:rPr>
        <w:t xml:space="preserve">   </w:t>
      </w:r>
    </w:p>
    <w:p w14:paraId="474D4A55" w14:textId="77777777" w:rsidR="003E66FF" w:rsidRPr="003912A7" w:rsidRDefault="003E66FF" w:rsidP="00460537">
      <w:pPr>
        <w:tabs>
          <w:tab w:val="left" w:pos="2268"/>
          <w:tab w:val="left" w:leader="underscore" w:pos="3120"/>
          <w:tab w:val="left" w:leader="underscore" w:pos="3960"/>
          <w:tab w:val="left" w:leader="underscore" w:pos="5520"/>
          <w:tab w:val="left" w:pos="5640"/>
          <w:tab w:val="left" w:pos="6120"/>
          <w:tab w:val="left" w:leader="underscore" w:pos="6840"/>
          <w:tab w:val="left" w:leader="underscore" w:pos="7800"/>
          <w:tab w:val="left" w:leader="underscore" w:pos="9600"/>
        </w:tabs>
        <w:spacing w:before="200"/>
        <w:rPr>
          <w:rFonts w:ascii="Arial" w:hAnsi="Arial" w:cs="Arial"/>
          <w:i/>
          <w:color w:val="000000"/>
        </w:rPr>
      </w:pPr>
      <w:r w:rsidRPr="003912A7">
        <w:rPr>
          <w:rFonts w:ascii="Arial" w:hAnsi="Arial" w:cs="Arial"/>
        </w:rPr>
        <w:t>Votre unité de travail </w:t>
      </w:r>
      <w:r w:rsidRPr="003912A7">
        <w:rPr>
          <w:rFonts w:ascii="Arial" w:hAnsi="Arial" w:cs="Arial"/>
          <w:i/>
          <w:color w:val="000000"/>
        </w:rPr>
        <w:t>(</w:t>
      </w:r>
      <w:r w:rsidRPr="003912A7">
        <w:rPr>
          <w:rFonts w:ascii="Arial" w:hAnsi="Arial"/>
          <w:i/>
          <w:color w:val="000000"/>
        </w:rPr>
        <w:t xml:space="preserve">direction, service, département, </w:t>
      </w:r>
      <w:proofErr w:type="gramStart"/>
      <w:r w:rsidRPr="003912A7">
        <w:rPr>
          <w:rFonts w:ascii="Arial" w:hAnsi="Arial"/>
          <w:i/>
          <w:color w:val="000000"/>
        </w:rPr>
        <w:t>etc</w:t>
      </w:r>
      <w:r w:rsidR="004F576C">
        <w:rPr>
          <w:rFonts w:ascii="Arial" w:hAnsi="Arial"/>
          <w:i/>
          <w:color w:val="000000"/>
        </w:rPr>
        <w:t>..</w:t>
      </w:r>
      <w:r w:rsidRPr="003912A7">
        <w:rPr>
          <w:rFonts w:ascii="Arial" w:hAnsi="Arial"/>
          <w:i/>
          <w:color w:val="000000"/>
        </w:rPr>
        <w:t>.</w:t>
      </w:r>
      <w:proofErr w:type="gramEnd"/>
      <w:r w:rsidRPr="003912A7">
        <w:rPr>
          <w:rFonts w:ascii="Arial" w:hAnsi="Arial" w:cs="Arial"/>
          <w:i/>
          <w:color w:val="000000"/>
        </w:rPr>
        <w:t>) :</w:t>
      </w:r>
      <w:r w:rsidR="007A47A0">
        <w:rPr>
          <w:rFonts w:ascii="Arial" w:hAnsi="Arial" w:cs="Arial"/>
          <w:i/>
          <w:color w:val="000000"/>
        </w:rPr>
        <w:t>……………………………………………………….</w:t>
      </w:r>
    </w:p>
    <w:p w14:paraId="7B296A54" w14:textId="77777777" w:rsidR="003E66FF" w:rsidRPr="003912A7" w:rsidRDefault="003E66FF">
      <w:pPr>
        <w:spacing w:before="120" w:line="120" w:lineRule="auto"/>
        <w:jc w:val="center"/>
        <w:rPr>
          <w:rFonts w:ascii="Arial" w:hAnsi="Arial" w:cs="Arial"/>
          <w:i/>
          <w:color w:val="000000"/>
        </w:rPr>
      </w:pPr>
    </w:p>
    <w:p w14:paraId="7EE11558" w14:textId="77777777" w:rsidR="003E66FF" w:rsidRPr="003912A7" w:rsidRDefault="003E66FF">
      <w:pPr>
        <w:spacing w:before="120" w:line="120" w:lineRule="auto"/>
        <w:rPr>
          <w:rFonts w:ascii="Arial" w:hAnsi="Arial" w:cs="Arial"/>
          <w:color w:val="000000"/>
        </w:rPr>
      </w:pPr>
    </w:p>
    <w:p w14:paraId="1BFCC27D" w14:textId="77777777" w:rsidR="003E66FF" w:rsidRPr="003912A7" w:rsidRDefault="003E66FF">
      <w:pPr>
        <w:spacing w:line="360" w:lineRule="auto"/>
        <w:rPr>
          <w:rFonts w:ascii="Arial" w:hAnsi="Arial" w:cs="Arial"/>
          <w:color w:val="000000"/>
        </w:rPr>
      </w:pPr>
      <w:r w:rsidRPr="003912A7">
        <w:rPr>
          <w:rFonts w:ascii="Arial" w:hAnsi="Arial" w:cs="Arial"/>
          <w:color w:val="000000"/>
        </w:rPr>
        <w:t xml:space="preserve">Place de cette unité de travail dans l’organisation, composition et effectif </w:t>
      </w:r>
      <w:r w:rsidRPr="003912A7">
        <w:rPr>
          <w:rFonts w:ascii="Arial" w:hAnsi="Arial" w:cs="Arial"/>
          <w:i/>
          <w:color w:val="000000"/>
        </w:rPr>
        <w:t>(en annexe vous pouvez joindre un organigramme ou tout autre document) :</w:t>
      </w:r>
      <w:r w:rsidR="007A47A0">
        <w:rPr>
          <w:rFonts w:ascii="Arial" w:hAnsi="Arial" w:cs="Arial"/>
          <w:i/>
          <w:color w:val="000000"/>
        </w:rPr>
        <w:t xml:space="preserve"> ……………………………………………………………………………….</w:t>
      </w:r>
    </w:p>
    <w:p w14:paraId="4ABDF014" w14:textId="77777777" w:rsidR="003E66FF" w:rsidRPr="003912A7" w:rsidRDefault="003E66FF">
      <w:pPr>
        <w:spacing w:before="120" w:line="120" w:lineRule="auto"/>
        <w:rPr>
          <w:rFonts w:ascii="Arial" w:hAnsi="Arial" w:cs="Arial"/>
          <w:color w:val="000000"/>
        </w:rPr>
      </w:pPr>
    </w:p>
    <w:p w14:paraId="73B011B8" w14:textId="77777777" w:rsidR="003E66FF" w:rsidRPr="003912A7" w:rsidRDefault="003E66FF">
      <w:pPr>
        <w:tabs>
          <w:tab w:val="left" w:leader="underscore" w:pos="10206"/>
        </w:tabs>
        <w:spacing w:before="240"/>
        <w:rPr>
          <w:rFonts w:ascii="Arial" w:hAnsi="Arial" w:cs="Arial"/>
          <w:color w:val="000000"/>
        </w:rPr>
      </w:pPr>
      <w:r w:rsidRPr="003912A7">
        <w:rPr>
          <w:rFonts w:ascii="Arial" w:hAnsi="Arial" w:cs="Arial"/>
          <w:color w:val="000000"/>
        </w:rPr>
        <w:t>Quelle place occupez-vous dans cette</w:t>
      </w:r>
      <w:r w:rsidRPr="003912A7">
        <w:rPr>
          <w:rFonts w:ascii="Arial" w:hAnsi="Arial" w:cs="Arial"/>
          <w:b/>
          <w:color w:val="000000"/>
        </w:rPr>
        <w:t xml:space="preserve"> </w:t>
      </w:r>
      <w:r w:rsidRPr="003912A7">
        <w:rPr>
          <w:rFonts w:ascii="Arial" w:hAnsi="Arial" w:cs="Arial"/>
          <w:color w:val="000000"/>
        </w:rPr>
        <w:t>unité de travail ?</w:t>
      </w:r>
      <w:r w:rsidR="007A47A0">
        <w:rPr>
          <w:rFonts w:ascii="Arial" w:hAnsi="Arial" w:cs="Arial"/>
          <w:color w:val="000000"/>
        </w:rPr>
        <w:t xml:space="preserve"> ……………………………………………………………..</w:t>
      </w:r>
    </w:p>
    <w:p w14:paraId="44A4B39C" w14:textId="77777777" w:rsidR="003E66FF" w:rsidRPr="003912A7" w:rsidRDefault="003E66FF">
      <w:pPr>
        <w:tabs>
          <w:tab w:val="left" w:leader="underscore" w:pos="1560"/>
          <w:tab w:val="left" w:pos="2552"/>
          <w:tab w:val="left" w:leader="underscore" w:pos="3686"/>
        </w:tabs>
        <w:spacing w:before="120"/>
        <w:rPr>
          <w:rStyle w:val="CarGrasBleu"/>
          <w:rFonts w:ascii="Arial" w:hAnsi="Arial" w:cs="Arial"/>
          <w:b w:val="0"/>
          <w:color w:val="000000"/>
        </w:rPr>
      </w:pPr>
      <w:r w:rsidRPr="003912A7">
        <w:rPr>
          <w:rFonts w:ascii="Arial" w:hAnsi="Arial" w:cs="Arial"/>
          <w:color w:val="000000"/>
        </w:rPr>
        <w:t>Qui définit, contrôle et évalue v</w:t>
      </w:r>
      <w:r w:rsidRPr="003912A7">
        <w:rPr>
          <w:rStyle w:val="CarGrasBleu"/>
          <w:rFonts w:ascii="Arial" w:hAnsi="Arial" w:cs="Arial"/>
          <w:b w:val="0"/>
          <w:color w:val="000000"/>
        </w:rPr>
        <w:t>os activités ?</w:t>
      </w:r>
      <w:r w:rsidR="007A47A0">
        <w:rPr>
          <w:rStyle w:val="CarGrasBleu"/>
          <w:rFonts w:ascii="Arial" w:hAnsi="Arial" w:cs="Arial"/>
          <w:b w:val="0"/>
          <w:color w:val="000000"/>
        </w:rPr>
        <w:t xml:space="preserve"> …………………………………………………………………………..</w:t>
      </w:r>
    </w:p>
    <w:p w14:paraId="7D8B3392" w14:textId="77777777" w:rsidR="003E66FF" w:rsidRPr="003912A7" w:rsidRDefault="003E66FF">
      <w:pPr>
        <w:tabs>
          <w:tab w:val="left" w:leader="underscore" w:pos="1560"/>
          <w:tab w:val="left" w:pos="2552"/>
          <w:tab w:val="left" w:leader="underscore" w:pos="3686"/>
        </w:tabs>
        <w:spacing w:before="120"/>
        <w:rPr>
          <w:rStyle w:val="CarGrasBleu"/>
          <w:rFonts w:ascii="Arial" w:hAnsi="Arial" w:cs="Arial"/>
          <w:b w:val="0"/>
          <w:color w:val="000000"/>
        </w:rPr>
      </w:pPr>
    </w:p>
    <w:p w14:paraId="60466851" w14:textId="77777777" w:rsidR="003E66FF" w:rsidRPr="003912A7" w:rsidRDefault="003E66FF" w:rsidP="00B80601">
      <w:pPr>
        <w:tabs>
          <w:tab w:val="left" w:leader="underscore" w:pos="1560"/>
          <w:tab w:val="left" w:pos="2552"/>
          <w:tab w:val="left" w:leader="underscore" w:pos="3686"/>
        </w:tabs>
        <w:spacing w:before="120" w:line="360" w:lineRule="auto"/>
        <w:rPr>
          <w:rFonts w:ascii="Arial" w:hAnsi="Arial" w:cs="Arial"/>
          <w:color w:val="000000"/>
        </w:rPr>
      </w:pPr>
      <w:r w:rsidRPr="003912A7">
        <w:rPr>
          <w:rStyle w:val="CarGrasBleu"/>
          <w:rFonts w:ascii="Arial" w:hAnsi="Arial" w:cs="Arial"/>
          <w:b w:val="0"/>
          <w:color w:val="000000"/>
        </w:rPr>
        <w:t>Si des c</w:t>
      </w:r>
      <w:r w:rsidRPr="003912A7">
        <w:rPr>
          <w:rFonts w:ascii="Arial" w:hAnsi="Arial" w:cs="Arial"/>
          <w:color w:val="000000"/>
        </w:rPr>
        <w:t>hangements importants ont marqué l’évolution de votre emploi (</w:t>
      </w:r>
      <w:r w:rsidRPr="003912A7">
        <w:rPr>
          <w:rFonts w:ascii="Arial" w:hAnsi="Arial" w:cs="Arial"/>
          <w:i/>
          <w:color w:val="000000"/>
        </w:rPr>
        <w:t>fonction ou poste</w:t>
      </w:r>
      <w:r w:rsidRPr="003912A7">
        <w:rPr>
          <w:rFonts w:ascii="Arial" w:hAnsi="Arial" w:cs="Arial"/>
          <w:color w:val="000000"/>
        </w:rPr>
        <w:t>), de quel(s) ordre(s) étaient-ils ?</w:t>
      </w:r>
      <w:r w:rsidR="007A47A0">
        <w:rPr>
          <w:rFonts w:ascii="Arial" w:hAnsi="Arial" w:cs="Arial"/>
          <w:color w:val="000000"/>
        </w:rPr>
        <w:t xml:space="preserve"> ………………………………………………………………………………………………………………………….</w:t>
      </w:r>
    </w:p>
    <w:p w14:paraId="081CC412" w14:textId="77777777" w:rsidR="003E66FF" w:rsidRPr="003912A7" w:rsidRDefault="003E66FF" w:rsidP="00B80601">
      <w:pPr>
        <w:tabs>
          <w:tab w:val="left" w:leader="underscore" w:pos="10206"/>
        </w:tabs>
        <w:spacing w:before="120"/>
        <w:rPr>
          <w:rFonts w:ascii="Arial" w:hAnsi="Arial" w:cs="Arial"/>
          <w:color w:val="000000"/>
        </w:rPr>
      </w:pPr>
      <w:r w:rsidRPr="003912A7">
        <w:rPr>
          <w:rFonts w:ascii="Arial" w:hAnsi="Arial" w:cs="Arial"/>
          <w:color w:val="000000"/>
        </w:rPr>
        <w:t>Indiquez vos marges d’initiative et d’autonomie :</w:t>
      </w:r>
      <w:r w:rsidR="007A47A0">
        <w:rPr>
          <w:rFonts w:ascii="Arial" w:hAnsi="Arial" w:cs="Arial"/>
          <w:color w:val="000000"/>
        </w:rPr>
        <w:t xml:space="preserve"> ……………………………………………………………………….</w:t>
      </w:r>
    </w:p>
    <w:p w14:paraId="529A9572" w14:textId="77777777" w:rsidR="003E66FF" w:rsidRPr="003912A7" w:rsidRDefault="003E66FF">
      <w:pPr>
        <w:tabs>
          <w:tab w:val="left" w:leader="underscore" w:pos="1560"/>
          <w:tab w:val="left" w:pos="2552"/>
          <w:tab w:val="left" w:leader="underscore" w:pos="3686"/>
        </w:tabs>
        <w:spacing w:before="120"/>
        <w:rPr>
          <w:rFonts w:ascii="Arial" w:hAnsi="Arial" w:cs="Arial"/>
          <w:color w:val="000000"/>
        </w:rPr>
      </w:pPr>
      <w:r w:rsidRPr="003912A7">
        <w:rPr>
          <w:rFonts w:ascii="Arial" w:hAnsi="Arial" w:cs="Arial"/>
          <w:color w:val="000000"/>
        </w:rPr>
        <w:t xml:space="preserve">Précisez si vous exercez des fonctions d’encadrement : </w:t>
      </w:r>
      <w:r w:rsidR="007A47A0">
        <w:rPr>
          <w:rFonts w:ascii="Arial" w:hAnsi="Arial" w:cs="Arial"/>
          <w:color w:val="000000"/>
        </w:rPr>
        <w:t>………………………………………………………………</w:t>
      </w:r>
    </w:p>
    <w:p w14:paraId="0F640504" w14:textId="77777777" w:rsidR="003E66FF" w:rsidRDefault="003E66FF">
      <w:pPr>
        <w:tabs>
          <w:tab w:val="left" w:leader="underscore" w:pos="1560"/>
          <w:tab w:val="left" w:pos="2552"/>
          <w:tab w:val="left" w:leader="underscore" w:pos="3686"/>
        </w:tabs>
        <w:spacing w:before="120"/>
        <w:rPr>
          <w:rFonts w:ascii="Arial" w:hAnsi="Arial" w:cs="Arial"/>
          <w:color w:val="000000"/>
        </w:rPr>
      </w:pPr>
      <w:r w:rsidRPr="003912A7">
        <w:rPr>
          <w:rFonts w:ascii="Arial" w:hAnsi="Arial" w:cs="Arial"/>
          <w:color w:val="000000"/>
        </w:rPr>
        <w:t>Présentez vos activités en précisant leur importance et le degré d’autonomie dont vous disposez :</w:t>
      </w:r>
      <w:r w:rsidR="007A47A0">
        <w:rPr>
          <w:rFonts w:ascii="Arial" w:hAnsi="Arial" w:cs="Arial"/>
          <w:color w:val="000000"/>
        </w:rPr>
        <w:t xml:space="preserve"> …………….</w:t>
      </w:r>
    </w:p>
    <w:p w14:paraId="0B2132B0"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13A24150"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52B05674"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51F1896A"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3A318937"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1969D76D" w14:textId="77777777"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14:paraId="0C7A3F47" w14:textId="77777777" w:rsidR="007A47A0" w:rsidRPr="003912A7" w:rsidRDefault="007A47A0">
      <w:pPr>
        <w:tabs>
          <w:tab w:val="left" w:leader="underscore" w:pos="1560"/>
          <w:tab w:val="left" w:pos="2552"/>
          <w:tab w:val="left" w:leader="underscore" w:pos="3686"/>
        </w:tabs>
        <w:spacing w:before="120"/>
        <w:rPr>
          <w:rFonts w:ascii="Arial" w:hAnsi="Arial" w:cs="Arial"/>
          <w:color w:val="000000"/>
        </w:rPr>
      </w:pPr>
    </w:p>
    <w:p w14:paraId="48DA2FA1" w14:textId="77777777" w:rsidR="003E66FF" w:rsidRDefault="003E66FF">
      <w:pPr>
        <w:tabs>
          <w:tab w:val="left" w:leader="underscore" w:pos="10206"/>
        </w:tabs>
        <w:spacing w:before="120"/>
        <w:rPr>
          <w:rFonts w:ascii="Arial" w:hAnsi="Arial" w:cs="Arial"/>
          <w:color w:val="000000"/>
        </w:rPr>
      </w:pPr>
    </w:p>
    <w:p w14:paraId="75620D19" w14:textId="77777777" w:rsidR="003E66FF" w:rsidRDefault="003E66FF">
      <w:pPr>
        <w:tabs>
          <w:tab w:val="left" w:leader="underscore" w:pos="10206"/>
        </w:tabs>
        <w:spacing w:before="120"/>
        <w:rPr>
          <w:rFonts w:ascii="Arial" w:hAnsi="Arial" w:cs="Arial"/>
          <w:color w:val="000000"/>
        </w:rPr>
      </w:pPr>
    </w:p>
    <w:p w14:paraId="4D9D8193" w14:textId="77777777" w:rsidR="003E66FF" w:rsidRPr="003912A7" w:rsidRDefault="003E66FF">
      <w:pPr>
        <w:tabs>
          <w:tab w:val="left" w:leader="underscore" w:pos="10206"/>
        </w:tabs>
        <w:spacing w:before="120"/>
        <w:rPr>
          <w:rFonts w:ascii="Arial" w:hAnsi="Arial" w:cs="Arial"/>
          <w:color w:val="000000"/>
        </w:rPr>
      </w:pPr>
    </w:p>
    <w:p w14:paraId="2E80CA3B" w14:textId="77777777" w:rsidR="003E66FF" w:rsidRPr="00F926D4" w:rsidRDefault="003E66FF" w:rsidP="00A21803">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E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F44A9A"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E</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E2, …</w:t>
      </w:r>
    </w:p>
    <w:p w14:paraId="1DDB0D81" w14:textId="77777777" w:rsidR="003E66FF" w:rsidRPr="003912A7" w:rsidRDefault="003E66FF">
      <w:pPr>
        <w:tabs>
          <w:tab w:val="left" w:leader="underscore" w:pos="1560"/>
          <w:tab w:val="left" w:pos="2552"/>
          <w:tab w:val="left" w:leader="underscore" w:pos="3686"/>
        </w:tabs>
        <w:spacing w:before="120"/>
        <w:rPr>
          <w:rFonts w:ascii="Arial" w:hAnsi="Arial" w:cs="Arial"/>
          <w:color w:val="000000"/>
        </w:rPr>
      </w:pPr>
    </w:p>
    <w:p w14:paraId="77A1E00E" w14:textId="77777777" w:rsidR="003E66FF" w:rsidRDefault="003E66FF" w:rsidP="000933A9">
      <w:pPr>
        <w:pStyle w:val="Titre1"/>
        <w:rPr>
          <w:rFonts w:cs="Arial"/>
          <w:sz w:val="20"/>
        </w:rPr>
      </w:pPr>
      <w:r w:rsidRPr="003912A7">
        <w:rPr>
          <w:rFonts w:cs="Arial"/>
          <w:sz w:val="20"/>
        </w:rPr>
        <w:br w:type="page"/>
      </w:r>
      <w:bookmarkStart w:id="5" w:name="_Toc183097524"/>
      <w:r w:rsidRPr="004F5DC4">
        <w:rPr>
          <w:rFonts w:cs="Arial"/>
          <w:sz w:val="20"/>
        </w:rPr>
        <w:lastRenderedPageBreak/>
        <w:t>Fiche descriptive</w:t>
      </w:r>
      <w:r w:rsidRPr="004F5DC4">
        <w:rPr>
          <w:rFonts w:cs="Arial"/>
          <w:b w:val="0"/>
          <w:sz w:val="20"/>
        </w:rPr>
        <w:t xml:space="preserve"> </w:t>
      </w:r>
      <w:r w:rsidRPr="004F5DC4">
        <w:rPr>
          <w:rFonts w:cs="Arial"/>
          <w:sz w:val="20"/>
        </w:rPr>
        <w:t>référentiel de compétences</w:t>
      </w:r>
      <w:bookmarkEnd w:id="5"/>
    </w:p>
    <w:p w14:paraId="181D8342" w14:textId="77777777" w:rsidR="003E66FF" w:rsidRPr="006120BD" w:rsidRDefault="003E66FF" w:rsidP="006120BD"/>
    <w:p w14:paraId="3F412C5B" w14:textId="77777777" w:rsidR="003E66FF" w:rsidRPr="004F5DC4" w:rsidRDefault="003E66FF">
      <w:pPr>
        <w:jc w:val="both"/>
        <w:rPr>
          <w:rFonts w:ascii="Arial" w:hAnsi="Arial" w:cs="Arial"/>
          <w:b/>
        </w:rPr>
      </w:pPr>
      <w:r w:rsidRPr="004F5DC4">
        <w:rPr>
          <w:rFonts w:ascii="Arial" w:hAnsi="Arial" w:cs="Arial"/>
          <w:b/>
        </w:rPr>
        <w:t>Fiches C</w:t>
      </w:r>
    </w:p>
    <w:p w14:paraId="424F6D6F" w14:textId="77777777" w:rsidR="003E66FF" w:rsidRPr="004F5DC4" w:rsidRDefault="003E66FF">
      <w:pPr>
        <w:jc w:val="both"/>
        <w:rPr>
          <w:rFonts w:ascii="Arial" w:hAnsi="Arial" w:cs="Arial"/>
        </w:rPr>
      </w:pPr>
    </w:p>
    <w:p w14:paraId="7C261503" w14:textId="77777777" w:rsidR="003E66FF" w:rsidRPr="004F5DC4" w:rsidRDefault="003E66FF" w:rsidP="0022432C">
      <w:pPr>
        <w:jc w:val="both"/>
        <w:rPr>
          <w:rFonts w:ascii="Arial" w:hAnsi="Arial" w:cs="Arial"/>
        </w:rPr>
      </w:pPr>
      <w:r w:rsidRPr="004F5DC4">
        <w:rPr>
          <w:rFonts w:ascii="Arial" w:hAnsi="Arial" w:cs="Arial"/>
        </w:rPr>
        <w:t>Pour chaque unité d’enseignement constitutive du DCG ou DSCG concernée par la VAE, il faut télécharger le référentiel de compétences sur le site </w:t>
      </w:r>
      <w:r w:rsidR="003510F0">
        <w:rPr>
          <w:rFonts w:ascii="Arial" w:hAnsi="Arial" w:cs="Arial"/>
        </w:rPr>
        <w:t xml:space="preserve">su SIEC </w:t>
      </w:r>
      <w:r w:rsidR="00E95710">
        <w:rPr>
          <w:rFonts w:ascii="Arial" w:hAnsi="Arial" w:cs="Arial"/>
        </w:rPr>
        <w:t>(www.siec.education.fr)</w:t>
      </w:r>
      <w:r w:rsidRPr="004F5DC4">
        <w:rPr>
          <w:rFonts w:ascii="Arial" w:hAnsi="Arial" w:cs="Arial"/>
        </w:rPr>
        <w:t xml:space="preserve"> et le compléter avec toutes les </w:t>
      </w:r>
      <w:r>
        <w:rPr>
          <w:rFonts w:ascii="Arial" w:hAnsi="Arial" w:cs="Arial"/>
        </w:rPr>
        <w:t xml:space="preserve">informations </w:t>
      </w:r>
      <w:r w:rsidRPr="004F5DC4">
        <w:rPr>
          <w:rFonts w:ascii="Arial" w:hAnsi="Arial" w:cs="Arial"/>
        </w:rPr>
        <w:t>demandées.</w:t>
      </w:r>
    </w:p>
    <w:p w14:paraId="5C00FE30" w14:textId="77777777" w:rsidR="003E66FF" w:rsidRPr="004F5DC4" w:rsidRDefault="003E66FF">
      <w:pPr>
        <w:jc w:val="both"/>
        <w:rPr>
          <w:rFonts w:ascii="Arial" w:hAnsi="Arial" w:cs="Arial"/>
        </w:rPr>
      </w:pPr>
    </w:p>
    <w:p w14:paraId="2D245912" w14:textId="77777777" w:rsidR="00993F15" w:rsidRDefault="003E66FF" w:rsidP="0022432C">
      <w:pPr>
        <w:jc w:val="both"/>
        <w:rPr>
          <w:rFonts w:ascii="Arial" w:hAnsi="Arial" w:cs="Arial"/>
        </w:rPr>
      </w:pPr>
      <w:r w:rsidRPr="004F5DC4">
        <w:rPr>
          <w:rFonts w:ascii="Arial" w:hAnsi="Arial" w:cs="Arial"/>
        </w:rPr>
        <w:t xml:space="preserve">Chaque tableau décrivant le référentiel de compétences d’une unité d’enseignement </w:t>
      </w:r>
      <w:r w:rsidR="00993F15" w:rsidRPr="004F5DC4">
        <w:rPr>
          <w:rFonts w:ascii="Arial" w:hAnsi="Arial" w:cs="Arial"/>
        </w:rPr>
        <w:t xml:space="preserve">à remplir par le candidat </w:t>
      </w:r>
      <w:r w:rsidRPr="004F5DC4">
        <w:rPr>
          <w:rFonts w:ascii="Arial" w:hAnsi="Arial" w:cs="Arial"/>
        </w:rPr>
        <w:t>comprend</w:t>
      </w:r>
      <w:r w:rsidR="00645349">
        <w:rPr>
          <w:rFonts w:ascii="Arial" w:hAnsi="Arial" w:cs="Arial"/>
        </w:rPr>
        <w:t> :</w:t>
      </w:r>
    </w:p>
    <w:p w14:paraId="6679D503" w14:textId="77777777" w:rsidR="00993F15" w:rsidRPr="0012306A" w:rsidRDefault="00993F15" w:rsidP="00645349">
      <w:pPr>
        <w:numPr>
          <w:ilvl w:val="0"/>
          <w:numId w:val="27"/>
        </w:numPr>
        <w:jc w:val="both"/>
        <w:rPr>
          <w:rFonts w:ascii="Arial" w:hAnsi="Arial" w:cs="Arial"/>
        </w:rPr>
      </w:pPr>
      <w:r>
        <w:rPr>
          <w:rFonts w:ascii="Arial" w:hAnsi="Arial" w:cs="Arial"/>
        </w:rPr>
        <w:t xml:space="preserve">Pour le DCG un classement des compétences selon leur nature </w:t>
      </w:r>
      <w:r w:rsidR="00292A86">
        <w:rPr>
          <w:rFonts w:ascii="Arial" w:hAnsi="Arial" w:cs="Arial"/>
        </w:rPr>
        <w:t>(</w:t>
      </w:r>
      <w:r>
        <w:rPr>
          <w:rFonts w:ascii="Arial" w:hAnsi="Arial" w:cs="Arial"/>
        </w:rPr>
        <w:t>compétence niveau 1 pour identifier, repérer, se documenter</w:t>
      </w:r>
      <w:r w:rsidR="00645349">
        <w:rPr>
          <w:rFonts w:ascii="Arial" w:hAnsi="Arial" w:cs="Arial"/>
        </w:rPr>
        <w:t> ;</w:t>
      </w:r>
      <w:r>
        <w:rPr>
          <w:rFonts w:ascii="Arial" w:hAnsi="Arial" w:cs="Arial"/>
        </w:rPr>
        <w:t xml:space="preserve"> compétence niveau 2 pour utiliser, exploiter, réaliser</w:t>
      </w:r>
      <w:r w:rsidR="00645349">
        <w:rPr>
          <w:rFonts w:ascii="Arial" w:hAnsi="Arial" w:cs="Arial"/>
        </w:rPr>
        <w:t> ;</w:t>
      </w:r>
      <w:r>
        <w:rPr>
          <w:rFonts w:ascii="Arial" w:hAnsi="Arial" w:cs="Arial"/>
        </w:rPr>
        <w:t xml:space="preserve"> et compétence de niveau 3 pour analyser, caractériser, commenter) est proposé par une présentation en colonne. Pour chacune des compétences </w:t>
      </w:r>
      <w:r w:rsidRPr="0012306A">
        <w:rPr>
          <w:rFonts w:ascii="Arial" w:hAnsi="Arial" w:cs="Arial"/>
        </w:rPr>
        <w:t>énoncées, le candidat doit cocher le niveau d’autonomie a</w:t>
      </w:r>
      <w:r w:rsidR="00292A86" w:rsidRPr="0012306A">
        <w:rPr>
          <w:rFonts w:ascii="Arial" w:hAnsi="Arial" w:cs="Arial"/>
        </w:rPr>
        <w:t>t</w:t>
      </w:r>
      <w:r w:rsidRPr="0012306A">
        <w:rPr>
          <w:rFonts w:ascii="Arial" w:hAnsi="Arial" w:cs="Arial"/>
        </w:rPr>
        <w:t>teint.</w:t>
      </w:r>
    </w:p>
    <w:p w14:paraId="6AEDCD3F" w14:textId="77777777" w:rsidR="00292A86" w:rsidRPr="0012306A" w:rsidRDefault="00292A86" w:rsidP="00645349">
      <w:pPr>
        <w:numPr>
          <w:ilvl w:val="0"/>
          <w:numId w:val="27"/>
        </w:numPr>
        <w:jc w:val="both"/>
        <w:rPr>
          <w:rFonts w:ascii="Arial" w:hAnsi="Arial" w:cs="Arial"/>
        </w:rPr>
      </w:pPr>
      <w:r w:rsidRPr="0012306A">
        <w:rPr>
          <w:rFonts w:ascii="Arial" w:hAnsi="Arial" w:cs="Arial"/>
        </w:rPr>
        <w:t xml:space="preserve">Pour le DSCG </w:t>
      </w:r>
      <w:r w:rsidR="00F438A0" w:rsidRPr="0012306A">
        <w:rPr>
          <w:rFonts w:ascii="Arial" w:hAnsi="Arial" w:cs="Arial"/>
        </w:rPr>
        <w:t>un classement des compétences selon leur nature (compétence niveau 1 pour connaître, comprendre, se documenter ; compétence niveau 2 pour utiliser, exploiter, réaliser ; et compétence de niveau 3 pour adapter, concevoir, maîtriser) est proposé par une présentation en colonne.</w:t>
      </w:r>
      <w:r w:rsidRPr="0012306A">
        <w:rPr>
          <w:rFonts w:ascii="Arial" w:hAnsi="Arial" w:cs="Arial"/>
        </w:rPr>
        <w:t xml:space="preserve"> Le candidat doit indiquer la fréquence de mise en œuvre</w:t>
      </w:r>
      <w:r w:rsidR="005A1AF3" w:rsidRPr="0012306A">
        <w:rPr>
          <w:rFonts w:ascii="Arial" w:hAnsi="Arial" w:cs="Arial"/>
        </w:rPr>
        <w:t xml:space="preserve"> de l’activité dans les cellules prévues à cet effet.</w:t>
      </w:r>
    </w:p>
    <w:p w14:paraId="3FE7DF13" w14:textId="77777777" w:rsidR="003E66FF" w:rsidRPr="004F5DC4" w:rsidRDefault="003E66FF">
      <w:pPr>
        <w:jc w:val="both"/>
        <w:rPr>
          <w:rFonts w:ascii="Arial" w:hAnsi="Arial" w:cs="Arial"/>
        </w:rPr>
      </w:pPr>
    </w:p>
    <w:p w14:paraId="3D65B90A" w14:textId="77777777" w:rsidR="003E66FF" w:rsidRPr="004F5DC4" w:rsidRDefault="003E66FF">
      <w:pPr>
        <w:jc w:val="both"/>
        <w:rPr>
          <w:rFonts w:ascii="Arial" w:hAnsi="Arial" w:cs="Arial"/>
          <w:b/>
        </w:rPr>
      </w:pPr>
      <w:r w:rsidRPr="004F5DC4">
        <w:rPr>
          <w:rFonts w:ascii="Arial" w:hAnsi="Arial" w:cs="Arial"/>
        </w:rPr>
        <w:t>A la suite de chacun de ces tableaux, dans le cadre « commentaires », le candidat doit expliquer comment il a acquis les compétences décrites dans le référentiel à travers les situations professionnelles qu’il a rencontrées et en faisant référence aux fiches « organisation » et « emploi » correspondants.</w:t>
      </w:r>
      <w:r w:rsidRPr="004F5DC4" w:rsidDel="003A2B7F">
        <w:rPr>
          <w:rFonts w:ascii="Arial" w:hAnsi="Arial" w:cs="Arial"/>
        </w:rPr>
        <w:t xml:space="preserve"> </w:t>
      </w:r>
    </w:p>
    <w:p w14:paraId="02788602" w14:textId="77777777" w:rsidR="003E66FF" w:rsidRDefault="003E66FF" w:rsidP="00460537">
      <w:pPr>
        <w:jc w:val="both"/>
        <w:rPr>
          <w:rFonts w:ascii="Arial" w:hAnsi="Arial" w:cs="Arial"/>
        </w:rPr>
      </w:pPr>
    </w:p>
    <w:p w14:paraId="64B9B83E" w14:textId="77777777" w:rsidR="003E66FF" w:rsidRPr="004F5DC4" w:rsidRDefault="003E66FF" w:rsidP="004F5DC4">
      <w:pPr>
        <w:jc w:val="both"/>
        <w:rPr>
          <w:rFonts w:ascii="Arial" w:hAnsi="Arial" w:cs="Arial"/>
        </w:rPr>
      </w:pPr>
      <w:r>
        <w:rPr>
          <w:rFonts w:ascii="Arial" w:hAnsi="Arial" w:cs="Arial"/>
        </w:rPr>
        <w:t>NB : pour chacune des unités d’enseignement, i</w:t>
      </w:r>
      <w:r w:rsidRPr="004F5DC4">
        <w:rPr>
          <w:rFonts w:ascii="Arial" w:hAnsi="Arial" w:cs="Arial"/>
        </w:rPr>
        <w:t>l n’est pas nécessaire d’avoir acquis toutes les compétences décrites dans le référentiel pour bénéficier d’une VAE. Le jury apprécie l’ensemble du dossier pour former son opinion et décider.</w:t>
      </w:r>
    </w:p>
    <w:p w14:paraId="43DE013C" w14:textId="77777777" w:rsidR="003E66FF" w:rsidRPr="004F5DC4" w:rsidRDefault="003E66FF">
      <w:pPr>
        <w:pStyle w:val="Titre1"/>
        <w:rPr>
          <w:rFonts w:cs="Arial"/>
          <w:sz w:val="20"/>
        </w:rPr>
      </w:pPr>
    </w:p>
    <w:p w14:paraId="36E23C0E" w14:textId="77777777" w:rsidR="003E66FF" w:rsidRPr="00B80601" w:rsidRDefault="003E66FF" w:rsidP="000B13CB">
      <w:pPr>
        <w:jc w:val="both"/>
        <w:rPr>
          <w:sz w:val="24"/>
          <w:szCs w:val="24"/>
        </w:rPr>
      </w:pPr>
      <w:r w:rsidRPr="004F5DC4">
        <w:rPr>
          <w:rFonts w:ascii="Arial" w:hAnsi="Arial" w:cs="Arial"/>
          <w:b/>
          <w:u w:val="single"/>
        </w:rPr>
        <w:t>Attention </w:t>
      </w:r>
      <w:r w:rsidRPr="004F5DC4">
        <w:rPr>
          <w:rFonts w:ascii="Arial" w:hAnsi="Arial" w:cs="Arial"/>
        </w:rPr>
        <w:t xml:space="preserve">: </w:t>
      </w:r>
      <w:r w:rsidRPr="006120BD">
        <w:rPr>
          <w:rFonts w:ascii="Arial" w:hAnsi="Arial" w:cs="Arial"/>
        </w:rPr>
        <w:t>ne joignez pas à votre dossier les référentiels de compétences relatifs aux unités d’enseignement non concernées par la demande de validation ou correspondant à des activités dans lesquelles vous n’avez pas d’expérience significative.</w:t>
      </w:r>
    </w:p>
    <w:p w14:paraId="2026B616" w14:textId="77777777" w:rsidR="003E66FF" w:rsidRPr="004F5DC4" w:rsidRDefault="003E66FF" w:rsidP="0022432C">
      <w:pPr>
        <w:rPr>
          <w:rFonts w:ascii="Arial" w:hAnsi="Arial" w:cs="Arial"/>
          <w:strike/>
        </w:rPr>
      </w:pPr>
      <w:r>
        <w:rPr>
          <w:rFonts w:ascii="Arial" w:hAnsi="Arial" w:cs="Arial"/>
        </w:rPr>
        <w:t>.</w:t>
      </w:r>
    </w:p>
    <w:p w14:paraId="08242B09" w14:textId="77777777" w:rsidR="003E66FF" w:rsidRPr="004F5DC4" w:rsidRDefault="003E66FF">
      <w:pPr>
        <w:pStyle w:val="Titre1"/>
        <w:rPr>
          <w:rFonts w:cs="Arial"/>
          <w:sz w:val="20"/>
        </w:rPr>
      </w:pPr>
    </w:p>
    <w:p w14:paraId="6E939EDB" w14:textId="77777777" w:rsidR="003E66FF" w:rsidRDefault="003E66FF">
      <w:pPr>
        <w:pStyle w:val="Titre1"/>
        <w:rPr>
          <w:rFonts w:cs="Arial"/>
          <w:sz w:val="20"/>
          <w:u w:val="single"/>
        </w:rPr>
      </w:pPr>
      <w:r w:rsidRPr="004F5DC4">
        <w:rPr>
          <w:rFonts w:cs="Arial"/>
          <w:sz w:val="20"/>
          <w:u w:val="single"/>
        </w:rPr>
        <w:t>Mode d’emploi des fiches « référentiel de compétences par UE » (C) :</w:t>
      </w:r>
    </w:p>
    <w:p w14:paraId="3042264E" w14:textId="77777777" w:rsidR="00772CF9" w:rsidRDefault="00772CF9" w:rsidP="00772CF9"/>
    <w:p w14:paraId="74C443CB" w14:textId="77777777" w:rsidR="00772CF9" w:rsidRDefault="00772CF9" w:rsidP="00772CF9">
      <w:pPr>
        <w:rPr>
          <w:rFonts w:ascii="Arial" w:hAnsi="Arial" w:cs="Arial"/>
          <w:b/>
          <w:u w:val="single"/>
        </w:rPr>
      </w:pPr>
      <w:r w:rsidRPr="00772CF9">
        <w:rPr>
          <w:rFonts w:ascii="Arial" w:hAnsi="Arial" w:cs="Arial"/>
          <w:b/>
          <w:u w:val="single"/>
        </w:rPr>
        <w:t>DCG :</w:t>
      </w:r>
    </w:p>
    <w:p w14:paraId="2869AB33" w14:textId="77777777" w:rsidR="00772CF9" w:rsidRDefault="00772CF9" w:rsidP="00772CF9">
      <w:pPr>
        <w:rPr>
          <w:rFonts w:ascii="Arial" w:hAnsi="Arial" w:cs="Arial"/>
          <w:b/>
          <w:u w:val="single"/>
        </w:rPr>
      </w:pPr>
    </w:p>
    <w:p w14:paraId="78D97F18" w14:textId="77777777" w:rsidR="00772CF9" w:rsidRPr="00772CF9" w:rsidRDefault="00772CF9" w:rsidP="00772CF9">
      <w:pPr>
        <w:numPr>
          <w:ilvl w:val="0"/>
          <w:numId w:val="36"/>
        </w:numPr>
        <w:jc w:val="both"/>
        <w:rPr>
          <w:rFonts w:ascii="Arial" w:hAnsi="Arial" w:cs="Arial"/>
        </w:rPr>
      </w:pPr>
      <w:r w:rsidRPr="00772CF9">
        <w:rPr>
          <w:rFonts w:ascii="Arial" w:hAnsi="Arial" w:cs="Arial"/>
        </w:rPr>
        <w:t>Pour cha</w:t>
      </w:r>
      <w:r>
        <w:rPr>
          <w:rFonts w:ascii="Arial" w:hAnsi="Arial" w:cs="Arial"/>
        </w:rPr>
        <w:t xml:space="preserve">cune des compétences énoncées, </w:t>
      </w:r>
      <w:r w:rsidRPr="00772CF9">
        <w:rPr>
          <w:rFonts w:ascii="Arial" w:hAnsi="Arial" w:cs="Arial"/>
        </w:rPr>
        <w:t xml:space="preserve">vous devez cocher le degré d'autonomie atteint dans le cadre de vos expériences.                     </w:t>
      </w:r>
    </w:p>
    <w:p w14:paraId="4AEDA511" w14:textId="77777777" w:rsidR="00772CF9" w:rsidRPr="00772CF9" w:rsidRDefault="00772CF9" w:rsidP="00772CF9">
      <w:pPr>
        <w:ind w:left="720"/>
        <w:jc w:val="both"/>
        <w:rPr>
          <w:rFonts w:ascii="Arial" w:hAnsi="Arial" w:cs="Arial"/>
        </w:rPr>
      </w:pPr>
      <w:r w:rsidRPr="00772CF9">
        <w:rPr>
          <w:rFonts w:ascii="Arial" w:hAnsi="Arial" w:cs="Arial"/>
        </w:rPr>
        <w:t xml:space="preserve">Les degrés d'autonomie sont gradués de 1 à 4 et explicités ci-dessous :                 </w:t>
      </w:r>
    </w:p>
    <w:p w14:paraId="19E26601" w14:textId="77777777" w:rsidR="00772CF9" w:rsidRPr="00772CF9" w:rsidRDefault="00772CF9" w:rsidP="00772CF9">
      <w:pPr>
        <w:ind w:left="720"/>
        <w:jc w:val="both"/>
        <w:rPr>
          <w:rFonts w:ascii="Arial" w:hAnsi="Arial" w:cs="Arial"/>
        </w:rPr>
      </w:pPr>
      <w:r>
        <w:rPr>
          <w:rFonts w:ascii="Arial" w:hAnsi="Arial" w:cs="Arial"/>
        </w:rPr>
        <w:t xml:space="preserve">1 : </w:t>
      </w:r>
      <w:r w:rsidRPr="00772CF9">
        <w:rPr>
          <w:rFonts w:ascii="Arial" w:hAnsi="Arial" w:cs="Arial"/>
        </w:rPr>
        <w:t xml:space="preserve">Activité fortement encadrée      </w:t>
      </w:r>
    </w:p>
    <w:p w14:paraId="1D6FEC43" w14:textId="77777777" w:rsidR="00772CF9" w:rsidRPr="00772CF9" w:rsidRDefault="00772CF9" w:rsidP="00772CF9">
      <w:pPr>
        <w:ind w:left="720"/>
        <w:jc w:val="both"/>
        <w:rPr>
          <w:rFonts w:ascii="Arial" w:hAnsi="Arial" w:cs="Arial"/>
        </w:rPr>
      </w:pPr>
      <w:r>
        <w:rPr>
          <w:rFonts w:ascii="Arial" w:hAnsi="Arial" w:cs="Arial"/>
        </w:rPr>
        <w:t xml:space="preserve">2 : </w:t>
      </w:r>
      <w:r w:rsidRPr="00772CF9">
        <w:rPr>
          <w:rFonts w:ascii="Arial" w:hAnsi="Arial" w:cs="Arial"/>
        </w:rPr>
        <w:t xml:space="preserve">Activité supervisée partiellement            </w:t>
      </w:r>
    </w:p>
    <w:p w14:paraId="69C78D25" w14:textId="77777777" w:rsidR="00772CF9" w:rsidRPr="00772CF9" w:rsidRDefault="00772CF9" w:rsidP="00772CF9">
      <w:pPr>
        <w:ind w:left="720"/>
        <w:jc w:val="both"/>
        <w:rPr>
          <w:rFonts w:ascii="Arial" w:hAnsi="Arial" w:cs="Arial"/>
        </w:rPr>
      </w:pPr>
      <w:r>
        <w:rPr>
          <w:rFonts w:ascii="Arial" w:hAnsi="Arial" w:cs="Arial"/>
        </w:rPr>
        <w:t xml:space="preserve">3 : </w:t>
      </w:r>
      <w:r w:rsidRPr="00772CF9">
        <w:rPr>
          <w:rFonts w:ascii="Arial" w:hAnsi="Arial" w:cs="Arial"/>
        </w:rPr>
        <w:t xml:space="preserve">Activité réalisée en autonomie  </w:t>
      </w:r>
    </w:p>
    <w:p w14:paraId="277EB73C" w14:textId="77777777" w:rsidR="00772CF9" w:rsidRDefault="00772CF9" w:rsidP="00772CF9">
      <w:pPr>
        <w:ind w:left="720"/>
        <w:jc w:val="both"/>
        <w:rPr>
          <w:rFonts w:ascii="Arial" w:hAnsi="Arial" w:cs="Arial"/>
        </w:rPr>
      </w:pPr>
      <w:r>
        <w:rPr>
          <w:rFonts w:ascii="Arial" w:hAnsi="Arial" w:cs="Arial"/>
        </w:rPr>
        <w:t xml:space="preserve">4 : </w:t>
      </w:r>
      <w:r w:rsidRPr="00772CF9">
        <w:rPr>
          <w:rFonts w:ascii="Arial" w:hAnsi="Arial" w:cs="Arial"/>
        </w:rPr>
        <w:t>Activité réalisée de manière indépendante et prise d'initiative</w:t>
      </w:r>
    </w:p>
    <w:p w14:paraId="434836C3" w14:textId="77777777" w:rsidR="00772CF9" w:rsidRPr="00645349" w:rsidRDefault="00587897" w:rsidP="00645349">
      <w:pPr>
        <w:numPr>
          <w:ilvl w:val="0"/>
          <w:numId w:val="36"/>
        </w:numPr>
        <w:jc w:val="both"/>
        <w:rPr>
          <w:rFonts w:ascii="Arial" w:hAnsi="Arial" w:cs="Arial"/>
        </w:rPr>
      </w:pPr>
      <w:r>
        <w:rPr>
          <w:rFonts w:ascii="Arial" w:hAnsi="Arial" w:cs="Arial"/>
        </w:rPr>
        <w:t>Dans le c</w:t>
      </w:r>
      <w:r w:rsidR="00772CF9" w:rsidRPr="004F5DC4">
        <w:rPr>
          <w:rFonts w:ascii="Arial" w:hAnsi="Arial" w:cs="Arial"/>
        </w:rPr>
        <w:t>adre « Commentaires du candidat » en fin de tableau</w:t>
      </w:r>
      <w:r>
        <w:rPr>
          <w:rFonts w:ascii="Arial" w:hAnsi="Arial" w:cs="Arial"/>
        </w:rPr>
        <w:t>, v</w:t>
      </w:r>
      <w:r w:rsidR="00772CF9" w:rsidRPr="004F5DC4">
        <w:rPr>
          <w:rFonts w:ascii="Arial" w:hAnsi="Arial" w:cs="Arial"/>
        </w:rPr>
        <w:t xml:space="preserve">ous allez confronter vos acquis au référentiel de l’UE pour laquelle la validité est demandée. Vous devez centrer votre argumentation sur ce qui vous paraît essentiel pour relier solidement votre expérience à votre demande. Le « je » est important. </w:t>
      </w:r>
      <w:r w:rsidR="00292A86">
        <w:rPr>
          <w:rFonts w:ascii="Arial" w:hAnsi="Arial" w:cs="Arial"/>
        </w:rPr>
        <w:t xml:space="preserve">A partir de </w:t>
      </w:r>
      <w:r w:rsidR="00645349">
        <w:rPr>
          <w:rFonts w:ascii="Arial" w:hAnsi="Arial" w:cs="Arial"/>
        </w:rPr>
        <w:t>la description</w:t>
      </w:r>
      <w:r w:rsidR="00772CF9" w:rsidRPr="004F5DC4">
        <w:rPr>
          <w:rFonts w:ascii="Arial" w:hAnsi="Arial" w:cs="Arial"/>
        </w:rPr>
        <w:t xml:space="preserve"> </w:t>
      </w:r>
      <w:r w:rsidR="00292A86">
        <w:rPr>
          <w:rFonts w:ascii="Arial" w:hAnsi="Arial" w:cs="Arial"/>
        </w:rPr>
        <w:t>des</w:t>
      </w:r>
      <w:r w:rsidR="00772CF9" w:rsidRPr="004F5DC4">
        <w:rPr>
          <w:rFonts w:ascii="Arial" w:hAnsi="Arial" w:cs="Arial"/>
        </w:rPr>
        <w:t xml:space="preserve"> actions </w:t>
      </w:r>
      <w:r w:rsidR="00292A86">
        <w:rPr>
          <w:rFonts w:ascii="Arial" w:hAnsi="Arial" w:cs="Arial"/>
        </w:rPr>
        <w:t>que vous avez réalisées</w:t>
      </w:r>
      <w:r w:rsidR="00645349">
        <w:rPr>
          <w:rFonts w:ascii="Arial" w:hAnsi="Arial" w:cs="Arial"/>
        </w:rPr>
        <w:t>,</w:t>
      </w:r>
      <w:r w:rsidR="00292A86">
        <w:rPr>
          <w:rFonts w:ascii="Arial" w:hAnsi="Arial" w:cs="Arial"/>
        </w:rPr>
        <w:t xml:space="preserve"> vous exposerez les connaissances et méthodologies mobilisées pour démontrer l</w:t>
      </w:r>
      <w:r w:rsidR="00645349">
        <w:rPr>
          <w:rFonts w:ascii="Arial" w:hAnsi="Arial" w:cs="Arial"/>
        </w:rPr>
        <w:t>’acquisition de</w:t>
      </w:r>
      <w:r w:rsidR="00772CF9" w:rsidRPr="004F5DC4">
        <w:rPr>
          <w:rFonts w:ascii="Arial" w:hAnsi="Arial" w:cs="Arial"/>
        </w:rPr>
        <w:t xml:space="preserve"> vos compétences</w:t>
      </w:r>
      <w:r w:rsidR="00772CF9" w:rsidRPr="00645349">
        <w:rPr>
          <w:rFonts w:ascii="Arial" w:hAnsi="Arial" w:cs="Arial"/>
        </w:rPr>
        <w:t>.</w:t>
      </w:r>
    </w:p>
    <w:p w14:paraId="4469B8FF" w14:textId="77777777" w:rsidR="00772CF9" w:rsidRDefault="00772CF9" w:rsidP="00772CF9"/>
    <w:p w14:paraId="26EAE688" w14:textId="77777777" w:rsidR="00772CF9" w:rsidRDefault="00772CF9" w:rsidP="00772CF9">
      <w:pPr>
        <w:rPr>
          <w:rFonts w:ascii="Arial" w:hAnsi="Arial" w:cs="Arial"/>
          <w:b/>
          <w:u w:val="single"/>
        </w:rPr>
      </w:pPr>
      <w:r w:rsidRPr="00772CF9">
        <w:rPr>
          <w:rFonts w:ascii="Arial" w:hAnsi="Arial" w:cs="Arial"/>
          <w:b/>
          <w:u w:val="single"/>
        </w:rPr>
        <w:t>DSCG :</w:t>
      </w:r>
    </w:p>
    <w:p w14:paraId="1C9AA55B" w14:textId="77777777" w:rsidR="00772CF9" w:rsidRPr="00772CF9" w:rsidRDefault="00772CF9" w:rsidP="00772CF9">
      <w:pPr>
        <w:rPr>
          <w:rFonts w:ascii="Arial" w:hAnsi="Arial" w:cs="Arial"/>
          <w:b/>
          <w:u w:val="single"/>
        </w:rPr>
      </w:pPr>
    </w:p>
    <w:p w14:paraId="73C66581" w14:textId="77777777" w:rsidR="003E66FF" w:rsidRPr="004F5DC4" w:rsidRDefault="00645349" w:rsidP="00645349">
      <w:pPr>
        <w:numPr>
          <w:ilvl w:val="0"/>
          <w:numId w:val="38"/>
        </w:numPr>
        <w:jc w:val="both"/>
        <w:rPr>
          <w:rFonts w:ascii="Arial" w:hAnsi="Arial" w:cs="Arial"/>
        </w:rPr>
      </w:pPr>
      <w:r>
        <w:rPr>
          <w:rFonts w:ascii="Arial" w:hAnsi="Arial" w:cs="Arial"/>
        </w:rPr>
        <w:t>Colonnes 3, 6 et 9 : renvoient</w:t>
      </w:r>
      <w:r w:rsidR="003E66FF" w:rsidRPr="004F5DC4">
        <w:rPr>
          <w:rFonts w:ascii="Arial" w:hAnsi="Arial" w:cs="Arial"/>
        </w:rPr>
        <w:t xml:space="preserve"> aux annexes. Le candidat doit joindre des justificatifs (attestations d’emploi, lettre de mission, profil de poste, organigramme, etc.) de ses déclarations. Ces annexes doivent être numérotées. Il est recommandé de se limiter aux documents essentiels.</w:t>
      </w:r>
    </w:p>
    <w:p w14:paraId="1D30F0B7" w14:textId="77777777" w:rsidR="003E66FF" w:rsidRPr="0012306A" w:rsidRDefault="003E66FF" w:rsidP="00772CF9">
      <w:pPr>
        <w:numPr>
          <w:ilvl w:val="0"/>
          <w:numId w:val="38"/>
        </w:numPr>
        <w:rPr>
          <w:rFonts w:ascii="Arial" w:hAnsi="Arial" w:cs="Arial"/>
        </w:rPr>
      </w:pPr>
      <w:r w:rsidRPr="0012306A">
        <w:rPr>
          <w:rFonts w:ascii="Arial" w:hAnsi="Arial" w:cs="Arial"/>
        </w:rPr>
        <w:t xml:space="preserve">Colonnes 5 et 8 : fréquence. Indiquez si l’activité décrite est </w:t>
      </w:r>
      <w:r w:rsidR="00816174" w:rsidRPr="0012306A">
        <w:rPr>
          <w:rFonts w:ascii="Arial" w:hAnsi="Arial" w:cs="Arial"/>
        </w:rPr>
        <w:t>quotidienne (QUOT</w:t>
      </w:r>
      <w:r w:rsidRPr="0012306A">
        <w:rPr>
          <w:rFonts w:ascii="Arial" w:hAnsi="Arial" w:cs="Arial"/>
        </w:rPr>
        <w:t xml:space="preserve">), </w:t>
      </w:r>
      <w:r w:rsidR="00816174" w:rsidRPr="0012306A">
        <w:rPr>
          <w:rFonts w:ascii="Arial" w:hAnsi="Arial" w:cs="Arial"/>
        </w:rPr>
        <w:t>hebdomadaire</w:t>
      </w:r>
      <w:r w:rsidRPr="0012306A">
        <w:rPr>
          <w:rFonts w:ascii="Arial" w:hAnsi="Arial" w:cs="Arial"/>
        </w:rPr>
        <w:t xml:space="preserve"> (</w:t>
      </w:r>
      <w:r w:rsidR="00816174" w:rsidRPr="0012306A">
        <w:rPr>
          <w:rFonts w:ascii="Arial" w:hAnsi="Arial" w:cs="Arial"/>
        </w:rPr>
        <w:t>HEBDO</w:t>
      </w:r>
      <w:r w:rsidRPr="0012306A">
        <w:rPr>
          <w:rFonts w:ascii="Arial" w:hAnsi="Arial" w:cs="Arial"/>
        </w:rPr>
        <w:t>)</w:t>
      </w:r>
      <w:r w:rsidR="003D458F" w:rsidRPr="0012306A">
        <w:rPr>
          <w:rFonts w:ascii="Arial" w:hAnsi="Arial" w:cs="Arial"/>
        </w:rPr>
        <w:t>, mensuelle (MENS), occasionnelle (OCCA)</w:t>
      </w:r>
      <w:r w:rsidRPr="0012306A">
        <w:rPr>
          <w:rFonts w:ascii="Arial" w:hAnsi="Arial" w:cs="Arial"/>
        </w:rPr>
        <w:t xml:space="preserve"> ou</w:t>
      </w:r>
      <w:r w:rsidR="003D458F" w:rsidRPr="0012306A">
        <w:rPr>
          <w:rFonts w:ascii="Arial" w:hAnsi="Arial" w:cs="Arial"/>
        </w:rPr>
        <w:t xml:space="preserve"> exceptionnelle</w:t>
      </w:r>
      <w:r w:rsidRPr="0012306A">
        <w:rPr>
          <w:rFonts w:ascii="Arial" w:hAnsi="Arial" w:cs="Arial"/>
        </w:rPr>
        <w:t xml:space="preserve"> (</w:t>
      </w:r>
      <w:r w:rsidR="003D458F" w:rsidRPr="0012306A">
        <w:rPr>
          <w:rFonts w:ascii="Arial" w:hAnsi="Arial" w:cs="Arial"/>
        </w:rPr>
        <w:t>EXCE</w:t>
      </w:r>
      <w:r w:rsidRPr="0012306A">
        <w:rPr>
          <w:rFonts w:ascii="Arial" w:hAnsi="Arial" w:cs="Arial"/>
        </w:rPr>
        <w:t>).</w:t>
      </w:r>
    </w:p>
    <w:p w14:paraId="798F50DA" w14:textId="77777777" w:rsidR="003E66FF" w:rsidRPr="004F5DC4" w:rsidRDefault="00587897" w:rsidP="00772CF9">
      <w:pPr>
        <w:numPr>
          <w:ilvl w:val="0"/>
          <w:numId w:val="38"/>
        </w:numPr>
        <w:jc w:val="both"/>
        <w:rPr>
          <w:rFonts w:ascii="Arial" w:hAnsi="Arial" w:cs="Arial"/>
        </w:rPr>
      </w:pPr>
      <w:r>
        <w:rPr>
          <w:rFonts w:ascii="Arial" w:hAnsi="Arial" w:cs="Arial"/>
        </w:rPr>
        <w:t>Dans le c</w:t>
      </w:r>
      <w:r w:rsidR="003E66FF" w:rsidRPr="004F5DC4">
        <w:rPr>
          <w:rFonts w:ascii="Arial" w:hAnsi="Arial" w:cs="Arial"/>
        </w:rPr>
        <w:t>adre « Commentaires du candidat » en fin de tableau</w:t>
      </w:r>
      <w:r>
        <w:rPr>
          <w:rFonts w:ascii="Arial" w:hAnsi="Arial" w:cs="Arial"/>
        </w:rPr>
        <w:t>, v</w:t>
      </w:r>
      <w:r w:rsidR="003E66FF" w:rsidRPr="004F5DC4">
        <w:rPr>
          <w:rFonts w:ascii="Arial" w:hAnsi="Arial" w:cs="Arial"/>
        </w:rPr>
        <w:t xml:space="preserve">ous allez confronter vos acquis au référentiel de l’UE pour laquelle la validité est demandée. Vous devez centrer votre argumentation sur ce qui vous paraît essentiel pour relier solidement votre expérience à votre demande. Le « je » est important. Ce sont vos actions </w:t>
      </w:r>
      <w:r w:rsidR="003E66FF">
        <w:rPr>
          <w:rFonts w:ascii="Arial" w:hAnsi="Arial" w:cs="Arial"/>
          <w:u w:val="single"/>
        </w:rPr>
        <w:t>réelles</w:t>
      </w:r>
      <w:r w:rsidR="003E66FF" w:rsidRPr="00645349">
        <w:rPr>
          <w:rFonts w:ascii="Arial" w:hAnsi="Arial" w:cs="Arial"/>
        </w:rPr>
        <w:t xml:space="preserve"> </w:t>
      </w:r>
      <w:r w:rsidR="003E66FF" w:rsidRPr="004F5DC4">
        <w:rPr>
          <w:rFonts w:ascii="Arial" w:hAnsi="Arial" w:cs="Arial"/>
        </w:rPr>
        <w:t>que vous décrivez, vos compétences et connaissances que vous démontrez.</w:t>
      </w:r>
    </w:p>
    <w:p w14:paraId="0A1DBA21" w14:textId="77777777" w:rsidR="003E66FF" w:rsidRPr="004F5DC4" w:rsidRDefault="003E66FF">
      <w:pPr>
        <w:pStyle w:val="Titre1"/>
        <w:rPr>
          <w:rFonts w:cs="Arial"/>
          <w:sz w:val="20"/>
        </w:rPr>
      </w:pPr>
    </w:p>
    <w:p w14:paraId="317A2C13" w14:textId="77777777" w:rsidR="003E66FF" w:rsidRPr="004F5DC4" w:rsidRDefault="003E66FF">
      <w:pPr>
        <w:pStyle w:val="Titre1"/>
        <w:rPr>
          <w:rFonts w:cs="Arial"/>
          <w:sz w:val="20"/>
        </w:rPr>
      </w:pPr>
    </w:p>
    <w:p w14:paraId="36F9B590" w14:textId="77777777" w:rsidR="003E66FF" w:rsidRPr="004F5DC4" w:rsidRDefault="003E66FF" w:rsidP="00A21803">
      <w:pPr>
        <w:jc w:val="center"/>
        <w:rPr>
          <w:rFonts w:ascii="Arial" w:hAnsi="Arial" w:cs="Arial"/>
          <w:b/>
        </w:rPr>
      </w:pPr>
      <w:r w:rsidRPr="004F5DC4">
        <w:rPr>
          <w:rFonts w:ascii="Arial" w:hAnsi="Arial" w:cs="Arial"/>
        </w:rPr>
        <w:t xml:space="preserve">Téléchargez une fiche </w:t>
      </w:r>
      <w:r>
        <w:rPr>
          <w:rFonts w:ascii="Arial" w:hAnsi="Arial" w:cs="Arial"/>
        </w:rPr>
        <w:t>« </w:t>
      </w:r>
      <w:r w:rsidRPr="004F5DC4">
        <w:rPr>
          <w:rFonts w:ascii="Arial" w:hAnsi="Arial" w:cs="Arial"/>
        </w:rPr>
        <w:t>C</w:t>
      </w:r>
      <w:r>
        <w:rPr>
          <w:rFonts w:ascii="Arial" w:hAnsi="Arial" w:cs="Arial"/>
        </w:rPr>
        <w:t> »</w:t>
      </w:r>
      <w:r w:rsidRPr="004F5DC4">
        <w:rPr>
          <w:rFonts w:ascii="Arial" w:hAnsi="Arial" w:cs="Arial"/>
        </w:rPr>
        <w:t xml:space="preserve"> pour chacune des unités d’enseignement demandées.</w:t>
      </w:r>
      <w:r w:rsidRPr="004F5DC4">
        <w:rPr>
          <w:rFonts w:ascii="Arial" w:hAnsi="Arial" w:cs="Arial"/>
        </w:rPr>
        <w:br w:type="page"/>
      </w:r>
      <w:bookmarkStart w:id="6" w:name="_Toc183097525"/>
      <w:r w:rsidRPr="004F5DC4">
        <w:rPr>
          <w:rFonts w:ascii="Arial" w:hAnsi="Arial" w:cs="Arial"/>
          <w:b/>
        </w:rPr>
        <w:lastRenderedPageBreak/>
        <w:t>Accusé de réception du livret n° 2</w:t>
      </w:r>
      <w:bookmarkEnd w:id="6"/>
    </w:p>
    <w:p w14:paraId="24B714EE" w14:textId="77777777" w:rsidR="003E66FF" w:rsidRPr="004F5DC4" w:rsidRDefault="003E66FF">
      <w:pPr>
        <w:ind w:left="1547" w:right="1445"/>
        <w:jc w:val="center"/>
        <w:rPr>
          <w:rFonts w:ascii="Arial" w:hAnsi="Arial" w:cs="Arial"/>
          <w:i/>
          <w:color w:val="000000"/>
        </w:rPr>
      </w:pPr>
    </w:p>
    <w:p w14:paraId="1EAAAA1B" w14:textId="77777777" w:rsidR="003E66FF" w:rsidRPr="004F5DC4" w:rsidRDefault="003E66FF">
      <w:pPr>
        <w:ind w:left="1547" w:right="1445"/>
        <w:jc w:val="center"/>
        <w:rPr>
          <w:rFonts w:ascii="Arial" w:hAnsi="Arial" w:cs="Arial"/>
          <w:color w:val="000000"/>
        </w:rPr>
      </w:pPr>
      <w:r w:rsidRPr="004F5DC4">
        <w:rPr>
          <w:rFonts w:ascii="Arial" w:hAnsi="Arial" w:cs="Arial"/>
          <w:i/>
          <w:color w:val="000000"/>
        </w:rPr>
        <w:t xml:space="preserve">Il vous sera retourné par les services académiques, à la condition que vous ayez joint à ce livret n°2 une enveloppe libellée à </w:t>
      </w:r>
      <w:r w:rsidRPr="004F5DC4">
        <w:rPr>
          <w:rFonts w:ascii="Arial" w:hAnsi="Arial" w:cs="Arial"/>
          <w:b/>
          <w:i/>
          <w:color w:val="000000"/>
        </w:rPr>
        <w:t>votre adresse</w:t>
      </w:r>
      <w:r w:rsidRPr="004F5DC4">
        <w:rPr>
          <w:rFonts w:ascii="Arial" w:hAnsi="Arial" w:cs="Arial"/>
          <w:i/>
          <w:color w:val="000000"/>
        </w:rPr>
        <w:t xml:space="preserve"> et </w:t>
      </w:r>
      <w:r w:rsidRPr="004F5DC4">
        <w:rPr>
          <w:rFonts w:ascii="Arial" w:hAnsi="Arial" w:cs="Arial"/>
          <w:b/>
          <w:i/>
          <w:color w:val="000000"/>
        </w:rPr>
        <w:t>affranchie au tarif postal en vigueur</w:t>
      </w:r>
      <w:r w:rsidRPr="004F5DC4">
        <w:rPr>
          <w:rFonts w:ascii="Arial" w:hAnsi="Arial" w:cs="Arial"/>
          <w:i/>
          <w:color w:val="000000"/>
        </w:rPr>
        <w:t>.</w:t>
      </w:r>
    </w:p>
    <w:p w14:paraId="144C97C4" w14:textId="77777777" w:rsidR="003E66FF" w:rsidRPr="004F5DC4" w:rsidRDefault="003E66FF">
      <w:pPr>
        <w:rPr>
          <w:rFonts w:ascii="Arial" w:hAnsi="Arial" w:cs="Arial"/>
          <w:color w:val="000000"/>
        </w:rPr>
      </w:pPr>
    </w:p>
    <w:p w14:paraId="5966F864" w14:textId="77777777" w:rsidR="003E66FF" w:rsidRPr="004F5DC4" w:rsidRDefault="003E66FF" w:rsidP="00A21803">
      <w:pPr>
        <w:spacing w:before="120"/>
        <w:jc w:val="center"/>
        <w:rPr>
          <w:rFonts w:ascii="Arial" w:hAnsi="Arial" w:cs="Arial"/>
          <w:b/>
          <w:color w:val="000000"/>
        </w:rPr>
      </w:pPr>
      <w:r w:rsidRPr="004F5DC4">
        <w:rPr>
          <w:rFonts w:ascii="Arial" w:hAnsi="Arial" w:cs="Arial"/>
          <w:b/>
          <w:color w:val="000000"/>
        </w:rPr>
        <w:t>Partie à remplir par le candidat</w:t>
      </w:r>
    </w:p>
    <w:p w14:paraId="5E540B63" w14:textId="77777777" w:rsidR="003E66FF" w:rsidRPr="004F5DC4" w:rsidRDefault="003E66FF">
      <w:pPr>
        <w:spacing w:before="120"/>
        <w:jc w:val="center"/>
        <w:rPr>
          <w:rFonts w:ascii="Arial" w:hAnsi="Arial" w:cs="Arial"/>
          <w:b/>
          <w:color w:val="000000"/>
        </w:rPr>
      </w:pPr>
    </w:p>
    <w:p w14:paraId="5945C6DB" w14:textId="77777777" w:rsidR="003E66FF" w:rsidRPr="004F5DC4" w:rsidRDefault="003E66FF" w:rsidP="00AF5720">
      <w:pPr>
        <w:spacing w:before="120"/>
        <w:rPr>
          <w:rFonts w:ascii="Arial" w:hAnsi="Arial" w:cs="Arial"/>
          <w:bCs/>
          <w:color w:val="000000"/>
        </w:rPr>
      </w:pPr>
      <w:r w:rsidRPr="004F5DC4">
        <w:rPr>
          <w:rFonts w:ascii="Arial" w:hAnsi="Arial" w:cs="Arial"/>
          <w:bCs/>
          <w:color w:val="000000"/>
        </w:rPr>
        <w:t>N°</w:t>
      </w:r>
      <w:r w:rsidR="0026068C">
        <w:rPr>
          <w:rFonts w:ascii="Arial" w:hAnsi="Arial" w:cs="Arial"/>
          <w:bCs/>
          <w:color w:val="000000"/>
        </w:rPr>
        <w:t xml:space="preserve"> </w:t>
      </w:r>
      <w:r w:rsidRPr="004F5DC4">
        <w:rPr>
          <w:rFonts w:ascii="Arial" w:hAnsi="Arial" w:cs="Arial"/>
          <w:bCs/>
          <w:color w:val="000000"/>
        </w:rPr>
        <w:t>identifiant :</w:t>
      </w:r>
      <w:r w:rsidR="000F3FB6">
        <w:rPr>
          <w:rFonts w:ascii="Arial" w:hAnsi="Arial" w:cs="Arial"/>
          <w:bCs/>
          <w:color w:val="000000"/>
        </w:rPr>
        <w:t xml:space="preserve"> …………………………………</w:t>
      </w:r>
    </w:p>
    <w:p w14:paraId="64EA9CFE" w14:textId="77777777" w:rsidR="003E66FF" w:rsidRPr="004F5DC4" w:rsidRDefault="003E66FF">
      <w:pPr>
        <w:spacing w:before="120"/>
        <w:jc w:val="center"/>
        <w:rPr>
          <w:rFonts w:ascii="Arial" w:hAnsi="Arial" w:cs="Arial"/>
          <w:b/>
          <w:color w:val="000000"/>
        </w:rPr>
      </w:pPr>
    </w:p>
    <w:p w14:paraId="1795A986" w14:textId="77777777" w:rsidR="003E66FF" w:rsidRPr="004F5DC4" w:rsidRDefault="00F44A9A" w:rsidP="004C7F55">
      <w:pPr>
        <w:tabs>
          <w:tab w:val="left" w:pos="426"/>
          <w:tab w:val="left" w:leader="underscore" w:pos="4962"/>
          <w:tab w:val="left" w:pos="5245"/>
          <w:tab w:val="left" w:leader="underscore" w:pos="5812"/>
          <w:tab w:val="left" w:leader="underscore" w:pos="10206"/>
        </w:tabs>
        <w:ind w:left="780"/>
        <w:rPr>
          <w:rFonts w:ascii="Arial" w:hAnsi="Arial" w:cs="Arial"/>
          <w:color w:val="000000"/>
        </w:rPr>
      </w:pPr>
      <w:r w:rsidRPr="004F5DC4">
        <w:rPr>
          <w:rFonts w:ascii="Arial" w:hAnsi="Arial" w:cs="Arial"/>
          <w:color w:val="000000"/>
        </w:rPr>
        <w:sym w:font="Wingdings" w:char="F06F"/>
      </w:r>
      <w:r w:rsidRPr="004F5DC4">
        <w:rPr>
          <w:rFonts w:ascii="Arial" w:hAnsi="Arial" w:cs="Arial"/>
          <w:color w:val="000000"/>
        </w:rPr>
        <w:t xml:space="preserve"> </w:t>
      </w:r>
      <w:r w:rsidR="003E66FF" w:rsidRPr="004F5DC4">
        <w:rPr>
          <w:rFonts w:ascii="Arial" w:hAnsi="Arial" w:cs="Arial"/>
          <w:color w:val="000000"/>
        </w:rPr>
        <w:t xml:space="preserve">Madame          </w:t>
      </w:r>
      <w:r w:rsidRPr="004F5DC4">
        <w:rPr>
          <w:rFonts w:ascii="Arial" w:hAnsi="Arial" w:cs="Arial"/>
          <w:color w:val="000000"/>
        </w:rPr>
        <w:sym w:font="Wingdings" w:char="F06F"/>
      </w:r>
      <w:r w:rsidRPr="004F5DC4">
        <w:rPr>
          <w:rFonts w:ascii="Arial" w:hAnsi="Arial" w:cs="Arial"/>
          <w:color w:val="000000"/>
        </w:rPr>
        <w:t xml:space="preserve"> </w:t>
      </w:r>
      <w:r w:rsidR="003E66FF" w:rsidRPr="004F5DC4">
        <w:rPr>
          <w:rFonts w:ascii="Arial" w:hAnsi="Arial" w:cs="Arial"/>
          <w:color w:val="000000"/>
        </w:rPr>
        <w:t xml:space="preserve"> Mademoiselle         </w:t>
      </w:r>
      <w:r w:rsidR="003E66FF" w:rsidRPr="004F5DC4">
        <w:rPr>
          <w:rFonts w:ascii="Arial" w:hAnsi="Arial" w:cs="Arial"/>
          <w:color w:val="000000"/>
        </w:rPr>
        <w:sym w:font="Wingdings" w:char="F06F"/>
      </w:r>
      <w:r w:rsidR="003E66FF" w:rsidRPr="004F5DC4">
        <w:rPr>
          <w:rFonts w:ascii="Arial" w:hAnsi="Arial" w:cs="Arial"/>
          <w:color w:val="000000"/>
        </w:rPr>
        <w:t xml:space="preserve"> Monsieur</w:t>
      </w:r>
      <w:r w:rsidR="000F3FB6">
        <w:rPr>
          <w:rFonts w:ascii="Arial" w:hAnsi="Arial" w:cs="Arial"/>
          <w:color w:val="000000"/>
        </w:rPr>
        <w:t xml:space="preserve"> </w:t>
      </w:r>
      <w:r w:rsidR="003E66FF" w:rsidRPr="004F5DC4">
        <w:rPr>
          <w:rFonts w:ascii="Arial" w:hAnsi="Arial" w:cs="Arial"/>
          <w:color w:val="000000"/>
        </w:rPr>
        <w:t xml:space="preserve">: </w:t>
      </w:r>
    </w:p>
    <w:p w14:paraId="639526B6" w14:textId="77777777" w:rsidR="003E66FF" w:rsidRPr="004F5DC4" w:rsidRDefault="003E66FF">
      <w:pPr>
        <w:tabs>
          <w:tab w:val="left" w:pos="426"/>
          <w:tab w:val="left" w:leader="underscore" w:pos="4962"/>
          <w:tab w:val="left" w:pos="5245"/>
          <w:tab w:val="left" w:leader="underscore" w:pos="5812"/>
          <w:tab w:val="left" w:leader="underscore" w:pos="10206"/>
        </w:tabs>
        <w:jc w:val="center"/>
        <w:rPr>
          <w:rFonts w:ascii="Arial" w:hAnsi="Arial" w:cs="Arial"/>
          <w:i/>
          <w:color w:val="000000"/>
        </w:rPr>
      </w:pPr>
    </w:p>
    <w:p w14:paraId="6BFAF453" w14:textId="77777777" w:rsidR="003E66FF" w:rsidRPr="004F5DC4" w:rsidRDefault="003E66FF">
      <w:pPr>
        <w:tabs>
          <w:tab w:val="left" w:leader="underscore" w:pos="10206"/>
        </w:tabs>
        <w:spacing w:before="200"/>
        <w:rPr>
          <w:rFonts w:ascii="Arial" w:hAnsi="Arial" w:cs="Arial"/>
          <w:color w:val="000000"/>
        </w:rPr>
      </w:pPr>
      <w:r w:rsidRPr="004F5DC4">
        <w:rPr>
          <w:rFonts w:ascii="Arial" w:hAnsi="Arial" w:cs="Arial"/>
          <w:color w:val="000000"/>
        </w:rPr>
        <w:t xml:space="preserve">Nom : </w:t>
      </w:r>
      <w:r w:rsidR="000F3FB6">
        <w:rPr>
          <w:rFonts w:ascii="Arial" w:hAnsi="Arial" w:cs="Arial"/>
          <w:bCs/>
          <w:color w:val="000000"/>
        </w:rPr>
        <w:t>…………………………………</w:t>
      </w:r>
    </w:p>
    <w:p w14:paraId="157BF6B0" w14:textId="77777777" w:rsidR="003E66FF" w:rsidRPr="004F5DC4" w:rsidRDefault="003E66FF" w:rsidP="00A36865">
      <w:pPr>
        <w:tabs>
          <w:tab w:val="left" w:leader="underscore" w:pos="10206"/>
        </w:tabs>
        <w:spacing w:before="200"/>
        <w:rPr>
          <w:rFonts w:ascii="Arial" w:hAnsi="Arial" w:cs="Arial"/>
          <w:color w:val="000000"/>
        </w:rPr>
      </w:pPr>
      <w:r w:rsidRPr="004F5DC4">
        <w:rPr>
          <w:rFonts w:ascii="Arial" w:hAnsi="Arial" w:cs="Arial"/>
          <w:color w:val="000000"/>
        </w:rPr>
        <w:t xml:space="preserve">Nom marital (pour les femmes mariées) : </w:t>
      </w:r>
      <w:r w:rsidR="000F3FB6">
        <w:rPr>
          <w:rFonts w:ascii="Arial" w:hAnsi="Arial" w:cs="Arial"/>
          <w:bCs/>
          <w:color w:val="000000"/>
        </w:rPr>
        <w:t>…………………………………</w:t>
      </w:r>
    </w:p>
    <w:p w14:paraId="4FB36C05" w14:textId="77777777"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i/>
          <w:color w:val="000000"/>
        </w:rPr>
      </w:pPr>
    </w:p>
    <w:p w14:paraId="3143CA7E" w14:textId="77777777"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color w:val="000000"/>
        </w:rPr>
      </w:pPr>
      <w:r w:rsidRPr="004F5DC4">
        <w:rPr>
          <w:rFonts w:ascii="Arial" w:hAnsi="Arial" w:cs="Arial"/>
          <w:color w:val="000000"/>
        </w:rPr>
        <w:t>Prénoms (dans l’ordre de l’état ci</w:t>
      </w:r>
      <w:r>
        <w:rPr>
          <w:rFonts w:ascii="Arial" w:hAnsi="Arial" w:cs="Arial"/>
          <w:color w:val="000000"/>
        </w:rPr>
        <w:t>v</w:t>
      </w:r>
      <w:r w:rsidRPr="004F5DC4">
        <w:rPr>
          <w:rFonts w:ascii="Arial" w:hAnsi="Arial" w:cs="Arial"/>
          <w:color w:val="000000"/>
        </w:rPr>
        <w:t xml:space="preserve">il) :    </w:t>
      </w:r>
      <w:r w:rsidR="000F3FB6">
        <w:rPr>
          <w:rFonts w:ascii="Arial" w:hAnsi="Arial" w:cs="Arial"/>
          <w:bCs/>
          <w:color w:val="000000"/>
        </w:rPr>
        <w:t>…………………………………</w:t>
      </w:r>
      <w:r w:rsidRPr="004F5DC4">
        <w:rPr>
          <w:rFonts w:ascii="Arial" w:hAnsi="Arial" w:cs="Arial"/>
          <w:color w:val="000000"/>
        </w:rPr>
        <w:t xml:space="preserve">                                                                                           </w:t>
      </w:r>
    </w:p>
    <w:p w14:paraId="10BC12FA" w14:textId="77777777"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color w:val="000000"/>
        </w:rPr>
      </w:pPr>
    </w:p>
    <w:p w14:paraId="1A30B413" w14:textId="77777777" w:rsidR="003E66FF" w:rsidRPr="004F5DC4" w:rsidRDefault="003E66FF" w:rsidP="00A21803">
      <w:pPr>
        <w:tabs>
          <w:tab w:val="left" w:pos="2552"/>
          <w:tab w:val="left" w:leader="underscore" w:pos="3360"/>
          <w:tab w:val="left" w:leader="underscore" w:pos="4200"/>
          <w:tab w:val="left" w:leader="underscore" w:pos="6240"/>
        </w:tabs>
        <w:spacing w:before="120"/>
        <w:ind w:left="-6"/>
        <w:rPr>
          <w:rFonts w:ascii="Arial" w:hAnsi="Arial" w:cs="Arial"/>
          <w:color w:val="000000"/>
        </w:rPr>
      </w:pPr>
      <w:r w:rsidRPr="004F5DC4">
        <w:rPr>
          <w:rFonts w:ascii="Arial" w:hAnsi="Arial" w:cs="Arial"/>
          <w:color w:val="000000"/>
        </w:rPr>
        <w:t xml:space="preserve">Date de naissance :    </w:t>
      </w:r>
      <w:r w:rsidR="000F3FB6">
        <w:rPr>
          <w:rFonts w:ascii="Arial" w:hAnsi="Arial" w:cs="Arial"/>
          <w:color w:val="000000"/>
        </w:rPr>
        <w:t>…...</w:t>
      </w:r>
      <w:r w:rsidRPr="004F5DC4">
        <w:rPr>
          <w:rFonts w:ascii="Arial" w:hAnsi="Arial" w:cs="Arial"/>
          <w:color w:val="000000"/>
        </w:rPr>
        <w:t xml:space="preserve"> / </w:t>
      </w:r>
      <w:r w:rsidR="000F3FB6">
        <w:rPr>
          <w:rFonts w:ascii="Arial" w:hAnsi="Arial" w:cs="Arial"/>
          <w:color w:val="000000"/>
        </w:rPr>
        <w:t>…...</w:t>
      </w:r>
      <w:r w:rsidRPr="004F5DC4">
        <w:rPr>
          <w:rFonts w:ascii="Arial" w:hAnsi="Arial" w:cs="Arial"/>
          <w:color w:val="000000"/>
        </w:rPr>
        <w:t xml:space="preserve"> /</w:t>
      </w:r>
      <w:r w:rsidR="000F3FB6">
        <w:rPr>
          <w:rFonts w:ascii="Arial" w:hAnsi="Arial" w:cs="Arial"/>
          <w:color w:val="000000"/>
        </w:rPr>
        <w:t xml:space="preserve"> ……</w:t>
      </w:r>
      <w:r w:rsidRPr="004F5DC4">
        <w:rPr>
          <w:rFonts w:ascii="Arial" w:hAnsi="Arial" w:cs="Arial"/>
          <w:color w:val="000000"/>
        </w:rPr>
        <w:t xml:space="preserve"> </w:t>
      </w:r>
    </w:p>
    <w:p w14:paraId="5978F9AB" w14:textId="77777777" w:rsidR="003E66FF" w:rsidRPr="004F5DC4" w:rsidRDefault="003E66FF">
      <w:pPr>
        <w:pStyle w:val="Corpsdetexte3"/>
        <w:tabs>
          <w:tab w:val="clear" w:pos="9072"/>
          <w:tab w:val="clear" w:pos="9498"/>
          <w:tab w:val="left" w:pos="1701"/>
          <w:tab w:val="left" w:leader="underscore" w:pos="10206"/>
        </w:tabs>
        <w:spacing w:before="200"/>
        <w:rPr>
          <w:rFonts w:cs="Arial"/>
          <w:color w:val="000000"/>
          <w:sz w:val="20"/>
        </w:rPr>
      </w:pPr>
      <w:r w:rsidRPr="004F5DC4">
        <w:rPr>
          <w:rFonts w:cs="Arial"/>
          <w:color w:val="000000"/>
          <w:sz w:val="20"/>
        </w:rPr>
        <w:t>Adresse : </w:t>
      </w:r>
      <w:r w:rsidR="000F3FB6">
        <w:rPr>
          <w:rFonts w:cs="Arial"/>
          <w:bCs/>
          <w:color w:val="000000"/>
        </w:rPr>
        <w:t>………………………………………………………………………………………………</w:t>
      </w:r>
      <w:proofErr w:type="gramStart"/>
      <w:r w:rsidR="000F3FB6">
        <w:rPr>
          <w:rFonts w:cs="Arial"/>
          <w:bCs/>
          <w:color w:val="000000"/>
        </w:rPr>
        <w:t>…….</w:t>
      </w:r>
      <w:proofErr w:type="gramEnd"/>
      <w:r w:rsidR="000F3FB6">
        <w:rPr>
          <w:rFonts w:cs="Arial"/>
          <w:bCs/>
          <w:color w:val="000000"/>
        </w:rPr>
        <w:t>…</w:t>
      </w:r>
    </w:p>
    <w:p w14:paraId="110EFAE0" w14:textId="77777777" w:rsidR="003E66FF" w:rsidRPr="004F5DC4" w:rsidRDefault="003E66FF">
      <w:pPr>
        <w:tabs>
          <w:tab w:val="left" w:pos="1440"/>
          <w:tab w:val="left" w:leader="underscore" w:pos="3120"/>
          <w:tab w:val="left" w:pos="3402"/>
          <w:tab w:val="left" w:pos="4536"/>
          <w:tab w:val="left" w:leader="underscore" w:pos="10206"/>
        </w:tabs>
        <w:spacing w:before="200"/>
        <w:rPr>
          <w:rFonts w:ascii="Arial" w:hAnsi="Arial" w:cs="Arial"/>
          <w:color w:val="000000"/>
        </w:rPr>
      </w:pPr>
      <w:r w:rsidRPr="004F5DC4">
        <w:rPr>
          <w:rFonts w:ascii="Arial" w:hAnsi="Arial" w:cs="Arial"/>
          <w:color w:val="000000"/>
        </w:rPr>
        <w:t xml:space="preserve">Code postal :   </w:t>
      </w:r>
      <w:r w:rsidR="000F3FB6">
        <w:rPr>
          <w:rFonts w:ascii="Arial" w:hAnsi="Arial" w:cs="Arial"/>
          <w:bCs/>
          <w:color w:val="000000"/>
        </w:rPr>
        <w:t>…………………</w:t>
      </w:r>
      <w:r w:rsidRPr="004F5DC4">
        <w:rPr>
          <w:rFonts w:ascii="Arial" w:hAnsi="Arial" w:cs="Arial"/>
          <w:color w:val="000000"/>
        </w:rPr>
        <w:t xml:space="preserve">                                      Localité : </w:t>
      </w:r>
      <w:r w:rsidR="000F3FB6">
        <w:rPr>
          <w:rFonts w:ascii="Arial" w:hAnsi="Arial" w:cs="Arial"/>
          <w:bCs/>
          <w:color w:val="000000"/>
        </w:rPr>
        <w:t>…………………………………</w:t>
      </w:r>
    </w:p>
    <w:p w14:paraId="06BB307B" w14:textId="77777777" w:rsidR="003E66FF" w:rsidRPr="004F5DC4" w:rsidRDefault="003E66FF" w:rsidP="0022432C">
      <w:pPr>
        <w:pStyle w:val="Corpsdetexte3"/>
        <w:tabs>
          <w:tab w:val="clear" w:pos="9072"/>
          <w:tab w:val="clear" w:pos="9498"/>
        </w:tabs>
        <w:spacing w:before="200"/>
        <w:rPr>
          <w:rFonts w:cs="Arial"/>
          <w:color w:val="000000"/>
          <w:sz w:val="20"/>
        </w:rPr>
      </w:pPr>
      <w:r w:rsidRPr="004F5DC4">
        <w:rPr>
          <w:rFonts w:cs="Arial"/>
          <w:sz w:val="20"/>
        </w:rPr>
        <w:t xml:space="preserve">Intitulé du diplôme visé : </w:t>
      </w:r>
    </w:p>
    <w:p w14:paraId="563F8EA3" w14:textId="77777777" w:rsidR="003E66FF" w:rsidRPr="004F5DC4" w:rsidRDefault="003E66FF" w:rsidP="00A21803">
      <w:pPr>
        <w:tabs>
          <w:tab w:val="left" w:leader="underscore" w:pos="10206"/>
        </w:tabs>
        <w:spacing w:before="200"/>
        <w:rPr>
          <w:rFonts w:ascii="Arial" w:hAnsi="Arial" w:cs="Arial"/>
          <w:i/>
          <w:color w:val="000000"/>
        </w:rPr>
      </w:pPr>
      <w:r w:rsidRPr="004F5DC4">
        <w:rPr>
          <w:rFonts w:ascii="Arial" w:hAnsi="Arial" w:cs="Arial"/>
          <w:color w:val="000000"/>
        </w:rPr>
        <w:t xml:space="preserve">Je demande </w:t>
      </w:r>
      <w:r w:rsidRPr="004F5DC4">
        <w:rPr>
          <w:rFonts w:ascii="Arial" w:hAnsi="Arial" w:cs="Arial"/>
          <w:i/>
          <w:color w:val="000000"/>
        </w:rPr>
        <w:t>(dans la mesure où il ne me serait pas proposé)</w:t>
      </w:r>
      <w:r>
        <w:rPr>
          <w:rFonts w:ascii="Arial" w:hAnsi="Arial" w:cs="Arial"/>
          <w:i/>
          <w:color w:val="000000"/>
        </w:rPr>
        <w:t xml:space="preserve"> </w:t>
      </w:r>
      <w:r w:rsidRPr="004F5DC4">
        <w:rPr>
          <w:rFonts w:ascii="Arial" w:hAnsi="Arial" w:cs="Arial"/>
          <w:color w:val="000000"/>
        </w:rPr>
        <w:t xml:space="preserve">à bénéficier d’un entretien : oui  </w:t>
      </w:r>
      <w:r w:rsidRPr="004F5DC4">
        <w:rPr>
          <w:rFonts w:ascii="Arial" w:hAnsi="Arial" w:cs="Arial"/>
          <w:color w:val="000000"/>
        </w:rPr>
        <w:sym w:font="Wingdings" w:char="F06F"/>
      </w:r>
      <w:r w:rsidRPr="004F5DC4">
        <w:rPr>
          <w:rFonts w:ascii="Arial" w:hAnsi="Arial" w:cs="Arial"/>
          <w:color w:val="000000"/>
        </w:rPr>
        <w:t xml:space="preserve">   non  </w:t>
      </w:r>
      <w:r w:rsidRPr="004F5DC4">
        <w:rPr>
          <w:rFonts w:ascii="Arial" w:hAnsi="Arial" w:cs="Arial"/>
          <w:color w:val="000000"/>
        </w:rPr>
        <w:sym w:font="Wingdings" w:char="F06F"/>
      </w:r>
      <w:r w:rsidRPr="004F5DC4">
        <w:rPr>
          <w:rFonts w:ascii="Arial" w:hAnsi="Arial" w:cs="Arial"/>
          <w:color w:val="000000"/>
        </w:rPr>
        <w:t xml:space="preserve"> </w:t>
      </w:r>
      <w:r w:rsidRPr="004F5DC4">
        <w:rPr>
          <w:rFonts w:ascii="Arial" w:hAnsi="Arial" w:cs="Arial"/>
          <w:i/>
          <w:color w:val="000000"/>
        </w:rPr>
        <w:t xml:space="preserve"> </w:t>
      </w:r>
    </w:p>
    <w:p w14:paraId="5F4FE6A5" w14:textId="77777777" w:rsidR="003E66FF" w:rsidRPr="004F5DC4" w:rsidRDefault="003E66FF">
      <w:pPr>
        <w:tabs>
          <w:tab w:val="left" w:leader="underscore" w:pos="10206"/>
        </w:tabs>
        <w:ind w:left="852"/>
        <w:rPr>
          <w:rFonts w:ascii="Arial" w:hAnsi="Arial" w:cs="Arial"/>
          <w:color w:val="000000"/>
        </w:rPr>
      </w:pPr>
    </w:p>
    <w:p w14:paraId="17502335" w14:textId="77777777" w:rsidR="003E66FF" w:rsidRPr="004F5DC4" w:rsidRDefault="003E66FF">
      <w:pPr>
        <w:tabs>
          <w:tab w:val="left" w:leader="underscore" w:pos="10206"/>
        </w:tabs>
        <w:ind w:left="852"/>
        <w:rPr>
          <w:rFonts w:ascii="Arial" w:hAnsi="Arial" w:cs="Arial"/>
          <w:color w:val="000000"/>
        </w:rPr>
      </w:pPr>
    </w:p>
    <w:p w14:paraId="786364DE" w14:textId="77777777" w:rsidR="003E66FF" w:rsidRPr="004F5DC4" w:rsidRDefault="003E66FF">
      <w:pPr>
        <w:tabs>
          <w:tab w:val="left" w:leader="underscore" w:pos="10206"/>
        </w:tabs>
        <w:ind w:left="852"/>
        <w:rPr>
          <w:rFonts w:ascii="Arial" w:hAnsi="Arial" w:cs="Arial"/>
          <w:color w:val="000000"/>
        </w:rPr>
      </w:pPr>
    </w:p>
    <w:tbl>
      <w:tblPr>
        <w:tblW w:w="0" w:type="auto"/>
        <w:tblInd w:w="18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10115"/>
      </w:tblGrid>
      <w:tr w:rsidR="003E66FF" w:rsidRPr="004F5DC4" w14:paraId="10669189" w14:textId="77777777">
        <w:trPr>
          <w:trHeight w:hRule="exact" w:val="6099"/>
        </w:trPr>
        <w:tc>
          <w:tcPr>
            <w:tcW w:w="10115" w:type="dxa"/>
            <w:tcBorders>
              <w:top w:val="single" w:sz="8" w:space="0" w:color="000000"/>
              <w:left w:val="single" w:sz="8" w:space="0" w:color="000000"/>
              <w:bottom w:val="single" w:sz="8" w:space="0" w:color="000000"/>
              <w:right w:val="single" w:sz="8" w:space="0" w:color="000000"/>
            </w:tcBorders>
            <w:shd w:val="pct20" w:color="808080" w:fill="auto"/>
          </w:tcPr>
          <w:p w14:paraId="182196D5" w14:textId="77777777" w:rsidR="003E66FF" w:rsidRPr="004F5DC4" w:rsidRDefault="003E66FF">
            <w:pPr>
              <w:spacing w:before="120"/>
              <w:jc w:val="center"/>
              <w:rPr>
                <w:rFonts w:ascii="Arial" w:hAnsi="Arial" w:cs="Arial"/>
                <w:b/>
                <w:i/>
                <w:color w:val="000000"/>
              </w:rPr>
            </w:pPr>
            <w:r w:rsidRPr="004F5DC4">
              <w:rPr>
                <w:rFonts w:ascii="Arial" w:hAnsi="Arial" w:cs="Arial"/>
                <w:b/>
                <w:i/>
                <w:color w:val="000000"/>
              </w:rPr>
              <w:t>Partie à remplir par les services académiques</w:t>
            </w:r>
          </w:p>
          <w:p w14:paraId="5BA4185C" w14:textId="77777777" w:rsidR="003E66FF" w:rsidRPr="004F5DC4" w:rsidRDefault="003E66FF">
            <w:pPr>
              <w:tabs>
                <w:tab w:val="left" w:pos="9072"/>
                <w:tab w:val="left" w:pos="9498"/>
              </w:tabs>
              <w:spacing w:before="120" w:line="360" w:lineRule="auto"/>
              <w:jc w:val="center"/>
              <w:rPr>
                <w:rFonts w:ascii="Arial" w:hAnsi="Arial" w:cs="Arial"/>
                <w:b/>
                <w:i/>
                <w:color w:val="000000"/>
              </w:rPr>
            </w:pPr>
            <w:r w:rsidRPr="004F5DC4">
              <w:rPr>
                <w:rFonts w:ascii="Arial" w:hAnsi="Arial" w:cs="Arial"/>
                <w:b/>
                <w:i/>
                <w:color w:val="000000"/>
              </w:rPr>
              <w:t>Madame, Mademoiselle, Monsieur,</w:t>
            </w:r>
          </w:p>
          <w:p w14:paraId="414756FD" w14:textId="77777777" w:rsidR="003E66FF" w:rsidRPr="004F5DC4" w:rsidRDefault="003E66FF" w:rsidP="000D6F66">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8B4599">
              <w:rPr>
                <w:rFonts w:cs="Arial"/>
                <w:b/>
                <w:iCs/>
                <w:color w:val="000000"/>
                <w:sz w:val="20"/>
              </w:rPr>
              <w:sym w:font="Wingdings 2" w:char="F0A3"/>
            </w:r>
            <w:r w:rsidRPr="008B4599">
              <w:rPr>
                <w:rFonts w:cs="Arial"/>
                <w:b/>
                <w:iCs/>
                <w:color w:val="000000"/>
                <w:sz w:val="20"/>
              </w:rPr>
              <w:t xml:space="preserve"> </w:t>
            </w:r>
            <w:r w:rsidRPr="004F5DC4">
              <w:rPr>
                <w:rFonts w:cs="Arial"/>
                <w:b/>
                <w:i/>
                <w:color w:val="000000"/>
                <w:sz w:val="20"/>
              </w:rPr>
              <w:t>J’accuse réception de votre livret n°2 de validation de vos acquis de l’expérience, déposé auprès de nos services en date du       /         /       en vue de l’obtention du</w:t>
            </w:r>
            <w:r>
              <w:rPr>
                <w:rFonts w:cs="Arial"/>
                <w:b/>
                <w:i/>
                <w:color w:val="000000"/>
                <w:sz w:val="20"/>
              </w:rPr>
              <w:t> :</w:t>
            </w:r>
          </w:p>
          <w:p w14:paraId="68E11262" w14:textId="77777777" w:rsidR="003E66FF" w:rsidRPr="004F5DC4" w:rsidRDefault="003E66FF" w:rsidP="008B4599">
            <w:pPr>
              <w:pStyle w:val="Retraitcorpsdetexte"/>
              <w:tabs>
                <w:tab w:val="clear" w:pos="9072"/>
                <w:tab w:val="clear" w:pos="9498"/>
                <w:tab w:val="left" w:leader="underscore" w:pos="4800"/>
                <w:tab w:val="left" w:leader="underscore" w:pos="5640"/>
                <w:tab w:val="left" w:leader="underscore" w:pos="7320"/>
              </w:tabs>
              <w:ind w:left="568"/>
              <w:rPr>
                <w:rFonts w:cs="Arial"/>
                <w:b/>
                <w:i/>
                <w:color w:val="000000"/>
                <w:sz w:val="20"/>
              </w:rPr>
            </w:pPr>
            <w:r w:rsidRPr="004F5DC4">
              <w:rPr>
                <w:rFonts w:cs="Arial"/>
                <w:b/>
                <w:i/>
                <w:color w:val="000000"/>
                <w:sz w:val="20"/>
              </w:rPr>
              <w:t>□ Diplôme de comptabilité et de gestion</w:t>
            </w:r>
          </w:p>
          <w:p w14:paraId="1D8B17B7" w14:textId="77777777" w:rsidR="003E66FF" w:rsidRPr="004F5DC4" w:rsidRDefault="003E66FF" w:rsidP="008B4599">
            <w:pPr>
              <w:pStyle w:val="Retraitcorpsdetexte"/>
              <w:tabs>
                <w:tab w:val="clear" w:pos="9072"/>
                <w:tab w:val="clear" w:pos="9498"/>
                <w:tab w:val="left" w:leader="underscore" w:pos="4800"/>
                <w:tab w:val="left" w:leader="underscore" w:pos="5640"/>
                <w:tab w:val="left" w:leader="underscore" w:pos="7320"/>
              </w:tabs>
              <w:ind w:left="568"/>
              <w:rPr>
                <w:rFonts w:cs="Arial"/>
                <w:b/>
                <w:i/>
                <w:color w:val="000000"/>
                <w:sz w:val="20"/>
              </w:rPr>
            </w:pPr>
            <w:r w:rsidRPr="004F5DC4">
              <w:rPr>
                <w:rFonts w:cs="Arial"/>
                <w:b/>
                <w:i/>
                <w:color w:val="000000"/>
                <w:sz w:val="20"/>
              </w:rPr>
              <w:t>□ Diplôme supérieur de comptabilité et de gestion</w:t>
            </w:r>
          </w:p>
          <w:p w14:paraId="7C198059" w14:textId="77777777"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8B4599">
              <w:rPr>
                <w:rFonts w:cs="Arial"/>
                <w:b/>
                <w:iCs/>
                <w:color w:val="000000"/>
                <w:sz w:val="20"/>
              </w:rPr>
              <w:sym w:font="Wingdings 2" w:char="F0A3"/>
            </w:r>
            <w:r w:rsidRPr="004F5DC4">
              <w:rPr>
                <w:rFonts w:cs="Arial"/>
                <w:b/>
                <w:i/>
                <w:color w:val="000000"/>
                <w:sz w:val="20"/>
              </w:rPr>
              <w:t xml:space="preserve">  Observations éventuelles :</w:t>
            </w:r>
          </w:p>
          <w:p w14:paraId="795DD15C" w14:textId="77777777"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14:paraId="1F35C084" w14:textId="77777777"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14:paraId="6C2758CC" w14:textId="77777777" w:rsidR="003E66FF" w:rsidRPr="004F5DC4" w:rsidRDefault="003E66FF" w:rsidP="00A21803">
            <w:pPr>
              <w:pStyle w:val="Corpsdetexte3"/>
              <w:tabs>
                <w:tab w:val="clear" w:pos="9072"/>
                <w:tab w:val="clear" w:pos="9498"/>
                <w:tab w:val="left" w:pos="1560"/>
                <w:tab w:val="left" w:leader="underscore" w:pos="6379"/>
                <w:tab w:val="left" w:pos="6804"/>
              </w:tabs>
              <w:spacing w:before="240"/>
              <w:jc w:val="both"/>
              <w:rPr>
                <w:rFonts w:cs="Arial"/>
                <w:b/>
                <w:i/>
                <w:color w:val="000000"/>
                <w:sz w:val="20"/>
              </w:rPr>
            </w:pPr>
            <w:r w:rsidRPr="004F5DC4">
              <w:rPr>
                <w:rFonts w:cs="Arial"/>
                <w:b/>
                <w:i/>
                <w:sz w:val="20"/>
              </w:rPr>
              <w:t xml:space="preserve">   Cachet du service                  Date :        /       /                  </w:t>
            </w:r>
            <w:r w:rsidRPr="004F5DC4">
              <w:rPr>
                <w:rFonts w:cs="Arial"/>
                <w:b/>
                <w:i/>
                <w:color w:val="000000"/>
                <w:sz w:val="20"/>
              </w:rPr>
              <w:t>Nom et signature :</w:t>
            </w:r>
            <w:r w:rsidRPr="004F5DC4">
              <w:rPr>
                <w:rFonts w:cs="Arial"/>
                <w:b/>
                <w:i/>
                <w:color w:val="000000"/>
                <w:sz w:val="20"/>
              </w:rPr>
              <w:tab/>
            </w:r>
          </w:p>
          <w:p w14:paraId="3C8689F0" w14:textId="77777777" w:rsidR="003E66FF" w:rsidRPr="004F5DC4" w:rsidRDefault="003E66FF">
            <w:pPr>
              <w:spacing w:before="60"/>
              <w:jc w:val="both"/>
              <w:rPr>
                <w:rFonts w:ascii="Arial" w:hAnsi="Arial" w:cs="Arial"/>
                <w:color w:val="000000"/>
              </w:rPr>
            </w:pPr>
          </w:p>
        </w:tc>
      </w:tr>
    </w:tbl>
    <w:p w14:paraId="49E9E3F9" w14:textId="77777777" w:rsidR="003E66FF" w:rsidRPr="004F5DC4" w:rsidRDefault="003E66FF">
      <w:pPr>
        <w:pStyle w:val="En-tte"/>
        <w:tabs>
          <w:tab w:val="clear" w:pos="4536"/>
          <w:tab w:val="left" w:pos="9072"/>
          <w:tab w:val="left" w:pos="9498"/>
        </w:tabs>
        <w:spacing w:before="200"/>
        <w:rPr>
          <w:rFonts w:ascii="Arial" w:hAnsi="Arial" w:cs="Arial"/>
          <w:noProof/>
        </w:rPr>
      </w:pPr>
    </w:p>
    <w:sectPr w:rsidR="003E66FF" w:rsidRPr="004F5DC4" w:rsidSect="00AF5720">
      <w:footnotePr>
        <w:pos w:val="beneathText"/>
      </w:footnotePr>
      <w:pgSz w:w="11907" w:h="16160" w:code="9"/>
      <w:pgMar w:top="567" w:right="567" w:bottom="851" w:left="85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6926" w14:textId="77777777" w:rsidR="00B97BDB" w:rsidRDefault="00B97BDB">
      <w:r>
        <w:separator/>
      </w:r>
    </w:p>
  </w:endnote>
  <w:endnote w:type="continuationSeparator" w:id="0">
    <w:p w14:paraId="605DB28F" w14:textId="77777777" w:rsidR="00B97BDB" w:rsidRDefault="00B9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57AE" w14:textId="77777777" w:rsidR="003E66FF" w:rsidRDefault="004B1479">
    <w:pPr>
      <w:pStyle w:val="Pieddepage"/>
      <w:jc w:val="center"/>
    </w:pPr>
    <w:r>
      <w:fldChar w:fldCharType="begin"/>
    </w:r>
    <w:r>
      <w:instrText xml:space="preserve"> PAGE   \* MERGEFORMAT </w:instrText>
    </w:r>
    <w:r>
      <w:fldChar w:fldCharType="separate"/>
    </w:r>
    <w:r w:rsidR="00FF1F0B">
      <w:rPr>
        <w:noProof/>
      </w:rPr>
      <w:t>5</w:t>
    </w:r>
    <w:r>
      <w:fldChar w:fldCharType="end"/>
    </w:r>
  </w:p>
  <w:p w14:paraId="02B99BC3" w14:textId="77777777" w:rsidR="003E66FF" w:rsidRDefault="003E66FF">
    <w:pPr>
      <w:pStyle w:val="Pieddepage"/>
      <w:jc w:val="right"/>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C153" w14:textId="77777777" w:rsidR="003E66FF" w:rsidRDefault="004B1479">
    <w:pPr>
      <w:pStyle w:val="Pieddepage"/>
      <w:jc w:val="right"/>
      <w:rPr>
        <w:rFonts w:ascii="Arial" w:hAnsi="Arial"/>
        <w:sz w:val="18"/>
      </w:rPr>
    </w:pPr>
    <w:r>
      <w:rPr>
        <w:rStyle w:val="Numrodepage"/>
        <w:rFonts w:ascii="Arial" w:hAnsi="Arial"/>
        <w:sz w:val="18"/>
      </w:rPr>
      <w:fldChar w:fldCharType="begin"/>
    </w:r>
    <w:r w:rsidR="003E66FF">
      <w:rPr>
        <w:rStyle w:val="Numrodepage"/>
        <w:rFonts w:ascii="Arial" w:hAnsi="Arial"/>
        <w:sz w:val="18"/>
      </w:rPr>
      <w:instrText xml:space="preserve"> PAGE </w:instrText>
    </w:r>
    <w:r>
      <w:rPr>
        <w:rStyle w:val="Numrodepage"/>
        <w:rFonts w:ascii="Arial" w:hAnsi="Arial"/>
        <w:sz w:val="18"/>
      </w:rPr>
      <w:fldChar w:fldCharType="separate"/>
    </w:r>
    <w:r w:rsidR="00FF1F0B">
      <w:rPr>
        <w:rStyle w:val="Numrodepage"/>
        <w:rFonts w:ascii="Arial" w:hAnsi="Arial"/>
        <w:noProof/>
        <w:sz w:val="18"/>
      </w:rPr>
      <w:t>1</w:t>
    </w:r>
    <w:r>
      <w:rPr>
        <w:rStyle w:val="Numrodepage"/>
        <w:rFonts w:ascii="Arial" w:hAnsi="Arial"/>
        <w:sz w:val="18"/>
      </w:rPr>
      <w:fldChar w:fldCharType="end"/>
    </w:r>
    <w:r w:rsidR="003E66FF">
      <w:rPr>
        <w:rStyle w:val="Numrodepage"/>
        <w:rFonts w:ascii="Arial" w:hAnsi="Arial"/>
        <w:sz w:val="18"/>
      </w:rPr>
      <w:t xml:space="preserve"> / </w:t>
    </w:r>
    <w:r>
      <w:rPr>
        <w:rStyle w:val="Numrodepage"/>
        <w:rFonts w:ascii="Arial" w:hAnsi="Arial"/>
        <w:sz w:val="18"/>
      </w:rPr>
      <w:fldChar w:fldCharType="begin"/>
    </w:r>
    <w:r w:rsidR="003E66FF">
      <w:rPr>
        <w:rStyle w:val="Numrodepage"/>
        <w:rFonts w:ascii="Arial" w:hAnsi="Arial"/>
        <w:sz w:val="18"/>
      </w:rPr>
      <w:instrText xml:space="preserve"> NUMPAGES </w:instrText>
    </w:r>
    <w:r>
      <w:rPr>
        <w:rStyle w:val="Numrodepage"/>
        <w:rFonts w:ascii="Arial" w:hAnsi="Arial"/>
        <w:sz w:val="18"/>
      </w:rPr>
      <w:fldChar w:fldCharType="separate"/>
    </w:r>
    <w:r w:rsidR="00FF1F0B">
      <w:rPr>
        <w:rStyle w:val="Numrodepage"/>
        <w:rFonts w:ascii="Arial" w:hAnsi="Arial"/>
        <w:noProof/>
        <w:sz w:val="18"/>
      </w:rPr>
      <w:t>11</w:t>
    </w:r>
    <w:r>
      <w:rPr>
        <w:rStyle w:val="Numrodepage"/>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9CB8" w14:textId="77777777" w:rsidR="003E66FF" w:rsidRDefault="004B1479">
    <w:pPr>
      <w:pStyle w:val="Pieddepage"/>
      <w:jc w:val="right"/>
    </w:pPr>
    <w:r>
      <w:rPr>
        <w:rStyle w:val="Numrodepage"/>
        <w:sz w:val="18"/>
      </w:rPr>
      <w:fldChar w:fldCharType="begin"/>
    </w:r>
    <w:r w:rsidR="003E66FF">
      <w:rPr>
        <w:rStyle w:val="Numrodepage"/>
        <w:sz w:val="18"/>
      </w:rPr>
      <w:instrText xml:space="preserve"> PAGE </w:instrText>
    </w:r>
    <w:r>
      <w:rPr>
        <w:rStyle w:val="Numrodepage"/>
        <w:sz w:val="18"/>
      </w:rPr>
      <w:fldChar w:fldCharType="separate"/>
    </w:r>
    <w:r w:rsidR="00FF1F0B">
      <w:rPr>
        <w:rStyle w:val="Numrodepage"/>
        <w:noProof/>
        <w:sz w:val="18"/>
      </w:rPr>
      <w:t>11</w:t>
    </w:r>
    <w:r>
      <w:rPr>
        <w:rStyle w:val="Numrodepage"/>
        <w:sz w:val="18"/>
      </w:rPr>
      <w:fldChar w:fldCharType="end"/>
    </w:r>
    <w:r w:rsidR="003E66FF">
      <w:rPr>
        <w:rStyle w:val="Numrodepage"/>
        <w:sz w:val="18"/>
      </w:rPr>
      <w:t xml:space="preserve"> / </w:t>
    </w:r>
    <w:r>
      <w:rPr>
        <w:rStyle w:val="Numrodepage"/>
        <w:sz w:val="18"/>
      </w:rPr>
      <w:fldChar w:fldCharType="begin"/>
    </w:r>
    <w:r w:rsidR="003E66FF">
      <w:rPr>
        <w:rStyle w:val="Numrodepage"/>
        <w:sz w:val="18"/>
      </w:rPr>
      <w:instrText xml:space="preserve">  NUMPAGES</w:instrText>
    </w:r>
    <w:r>
      <w:rPr>
        <w:rStyle w:val="Numrodepage"/>
        <w:sz w:val="18"/>
      </w:rPr>
      <w:fldChar w:fldCharType="separate"/>
    </w:r>
    <w:r w:rsidR="00FF1F0B">
      <w:rPr>
        <w:rStyle w:val="Numrodepage"/>
        <w:noProof/>
        <w:sz w:val="18"/>
      </w:rPr>
      <w:t>11</w:t>
    </w:r>
    <w:r>
      <w:rPr>
        <w:rStyle w:val="Numrodepage"/>
        <w:sz w:val="18"/>
      </w:rPr>
      <w:fldChar w:fldCharType="end"/>
    </w:r>
    <w:r w:rsidR="003E66FF">
      <w:rPr>
        <w:rStyle w:val="Numrodepag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2F29" w14:textId="77777777" w:rsidR="003E66FF" w:rsidRDefault="004B1479">
    <w:pPr>
      <w:pStyle w:val="Pieddepage"/>
      <w:jc w:val="right"/>
      <w:rPr>
        <w:rFonts w:ascii="Arial" w:hAnsi="Arial"/>
        <w:sz w:val="18"/>
      </w:rPr>
    </w:pPr>
    <w:r>
      <w:rPr>
        <w:rStyle w:val="Numrodepage"/>
        <w:rFonts w:ascii="Arial" w:hAnsi="Arial"/>
        <w:sz w:val="18"/>
      </w:rPr>
      <w:fldChar w:fldCharType="begin"/>
    </w:r>
    <w:r w:rsidR="003E66FF">
      <w:rPr>
        <w:rStyle w:val="Numrodepage"/>
        <w:rFonts w:ascii="Arial" w:hAnsi="Arial"/>
        <w:sz w:val="18"/>
      </w:rPr>
      <w:instrText xml:space="preserve"> PAGE </w:instrText>
    </w:r>
    <w:r>
      <w:rPr>
        <w:rStyle w:val="Numrodepage"/>
        <w:rFonts w:ascii="Arial" w:hAnsi="Arial"/>
        <w:sz w:val="18"/>
      </w:rPr>
      <w:fldChar w:fldCharType="separate"/>
    </w:r>
    <w:r w:rsidR="00FF1F0B">
      <w:rPr>
        <w:rStyle w:val="Numrodepage"/>
        <w:rFonts w:ascii="Arial" w:hAnsi="Arial"/>
        <w:noProof/>
        <w:sz w:val="18"/>
      </w:rPr>
      <w:t>8</w:t>
    </w:r>
    <w:r>
      <w:rPr>
        <w:rStyle w:val="Numrodepage"/>
        <w:rFonts w:ascii="Arial" w:hAnsi="Arial"/>
        <w:sz w:val="18"/>
      </w:rPr>
      <w:fldChar w:fldCharType="end"/>
    </w:r>
    <w:r w:rsidR="003E66FF">
      <w:rPr>
        <w:rStyle w:val="Numrodepage"/>
        <w:rFonts w:ascii="Arial" w:hAnsi="Arial"/>
        <w:sz w:val="18"/>
      </w:rPr>
      <w:t xml:space="preserve"> / </w:t>
    </w:r>
    <w:r>
      <w:rPr>
        <w:rStyle w:val="Numrodepage"/>
        <w:rFonts w:ascii="Arial" w:hAnsi="Arial"/>
        <w:sz w:val="18"/>
      </w:rPr>
      <w:fldChar w:fldCharType="begin"/>
    </w:r>
    <w:r w:rsidR="003E66FF">
      <w:rPr>
        <w:rStyle w:val="Numrodepage"/>
        <w:rFonts w:ascii="Arial" w:hAnsi="Arial"/>
        <w:sz w:val="18"/>
      </w:rPr>
      <w:instrText xml:space="preserve"> NUMPAGES </w:instrText>
    </w:r>
    <w:r>
      <w:rPr>
        <w:rStyle w:val="Numrodepage"/>
        <w:rFonts w:ascii="Arial" w:hAnsi="Arial"/>
        <w:sz w:val="18"/>
      </w:rPr>
      <w:fldChar w:fldCharType="separate"/>
    </w:r>
    <w:r w:rsidR="00FF1F0B">
      <w:rPr>
        <w:rStyle w:val="Numrodepage"/>
        <w:rFonts w:ascii="Arial" w:hAnsi="Arial"/>
        <w:noProof/>
        <w:sz w:val="18"/>
      </w:rPr>
      <w:t>11</w:t>
    </w:r>
    <w:r>
      <w:rPr>
        <w:rStyle w:val="Numrodepage"/>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99F3" w14:textId="77777777" w:rsidR="00B97BDB" w:rsidRDefault="00B97BDB">
      <w:r>
        <w:separator/>
      </w:r>
    </w:p>
  </w:footnote>
  <w:footnote w:type="continuationSeparator" w:id="0">
    <w:p w14:paraId="634FFA00" w14:textId="77777777" w:rsidR="00B97BDB" w:rsidRDefault="00B9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56CF" w14:textId="77777777" w:rsidR="003E66FF" w:rsidRDefault="003E66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2C09" w14:textId="77777777" w:rsidR="003E66FF" w:rsidRDefault="003E66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4C3B" w14:textId="77777777" w:rsidR="003E66FF" w:rsidRDefault="003E66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suff w:val="nothing"/>
      <w:lvlText w:val=""/>
      <w:lvlJc w:val="left"/>
      <w:rPr>
        <w:rFonts w:ascii="Symbol" w:eastAsia="Times New Roman" w:hAnsi="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15:restartNumberingAfterBreak="0">
    <w:nsid w:val="00000002"/>
    <w:multiLevelType w:val="multilevel"/>
    <w:tmpl w:val="00000002"/>
    <w:name w:val="WW8Num2"/>
    <w:lvl w:ilvl="0">
      <w:numFmt w:val="bullet"/>
      <w:suff w:val="nothing"/>
      <w:lvlText w:val="-"/>
      <w:lvlJc w:val="left"/>
      <w:rPr>
        <w:rFonts w:ascii="Times New Roman" w:hAnsi="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 w15:restartNumberingAfterBreak="0">
    <w:nsid w:val="00000003"/>
    <w:multiLevelType w:val="multilevel"/>
    <w:tmpl w:val="00000003"/>
    <w:name w:val="WW8Num3"/>
    <w:lvl w:ilvl="0">
      <w:start w:val="1"/>
      <w:numFmt w:val="bullet"/>
      <w:suff w:val="nothing"/>
      <w:lvlText w:val=""/>
      <w:lvlJc w:val="left"/>
      <w:rPr>
        <w:rFonts w:ascii="Wingdings" w:hAnsi="Wingdings"/>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 w15:restartNumberingAfterBreak="0">
    <w:nsid w:val="00000004"/>
    <w:multiLevelType w:val="multilevel"/>
    <w:tmpl w:val="00000004"/>
    <w:name w:val="WW8Num4"/>
    <w:lvl w:ilvl="0">
      <w:numFmt w:val="bullet"/>
      <w:suff w:val="nothing"/>
      <w:lvlText w:val=""/>
      <w:lvlJc w:val="left"/>
      <w:rPr>
        <w:rFonts w:ascii="Wingdings" w:hAnsi="Wingdings"/>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4" w15:restartNumberingAfterBreak="0">
    <w:nsid w:val="00000005"/>
    <w:multiLevelType w:val="multilevel"/>
    <w:tmpl w:val="00000005"/>
    <w:lvl w:ilvl="0">
      <w:start w:val="1"/>
      <w:numFmt w:val="none"/>
      <w:suff w:val="nothing"/>
      <w:lvlText w:val=""/>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5" w15:restartNumberingAfterBreak="0">
    <w:nsid w:val="0444543D"/>
    <w:multiLevelType w:val="hybridMultilevel"/>
    <w:tmpl w:val="F96096B6"/>
    <w:lvl w:ilvl="0" w:tplc="AD68EEA2">
      <w:start w:val="1"/>
      <w:numFmt w:val="bullet"/>
      <w:lvlText w:val=""/>
      <w:lvlJc w:val="left"/>
      <w:pPr>
        <w:tabs>
          <w:tab w:val="num" w:pos="1096"/>
        </w:tabs>
        <w:ind w:left="1096" w:hanging="360"/>
      </w:pPr>
      <w:rPr>
        <w:rFonts w:ascii="Wingdings" w:hAnsi="Wingdings" w:hint="default"/>
      </w:rPr>
    </w:lvl>
    <w:lvl w:ilvl="1" w:tplc="3EE2D46C" w:tentative="1">
      <w:start w:val="1"/>
      <w:numFmt w:val="bullet"/>
      <w:lvlText w:val="o"/>
      <w:lvlJc w:val="left"/>
      <w:pPr>
        <w:tabs>
          <w:tab w:val="num" w:pos="1816"/>
        </w:tabs>
        <w:ind w:left="1816" w:hanging="360"/>
      </w:pPr>
      <w:rPr>
        <w:rFonts w:ascii="Courier New" w:hAnsi="Courier New" w:hint="default"/>
      </w:rPr>
    </w:lvl>
    <w:lvl w:ilvl="2" w:tplc="C7AA643E" w:tentative="1">
      <w:start w:val="1"/>
      <w:numFmt w:val="bullet"/>
      <w:lvlText w:val=""/>
      <w:lvlJc w:val="left"/>
      <w:pPr>
        <w:tabs>
          <w:tab w:val="num" w:pos="2536"/>
        </w:tabs>
        <w:ind w:left="2536" w:hanging="360"/>
      </w:pPr>
      <w:rPr>
        <w:rFonts w:ascii="Wingdings" w:hAnsi="Wingdings" w:hint="default"/>
      </w:rPr>
    </w:lvl>
    <w:lvl w:ilvl="3" w:tplc="30AA3A10" w:tentative="1">
      <w:start w:val="1"/>
      <w:numFmt w:val="bullet"/>
      <w:lvlText w:val=""/>
      <w:lvlJc w:val="left"/>
      <w:pPr>
        <w:tabs>
          <w:tab w:val="num" w:pos="3256"/>
        </w:tabs>
        <w:ind w:left="3256" w:hanging="360"/>
      </w:pPr>
      <w:rPr>
        <w:rFonts w:ascii="Symbol" w:hAnsi="Symbol" w:hint="default"/>
      </w:rPr>
    </w:lvl>
    <w:lvl w:ilvl="4" w:tplc="D03E785C" w:tentative="1">
      <w:start w:val="1"/>
      <w:numFmt w:val="bullet"/>
      <w:lvlText w:val="o"/>
      <w:lvlJc w:val="left"/>
      <w:pPr>
        <w:tabs>
          <w:tab w:val="num" w:pos="3976"/>
        </w:tabs>
        <w:ind w:left="3976" w:hanging="360"/>
      </w:pPr>
      <w:rPr>
        <w:rFonts w:ascii="Courier New" w:hAnsi="Courier New" w:hint="default"/>
      </w:rPr>
    </w:lvl>
    <w:lvl w:ilvl="5" w:tplc="01742C06" w:tentative="1">
      <w:start w:val="1"/>
      <w:numFmt w:val="bullet"/>
      <w:lvlText w:val=""/>
      <w:lvlJc w:val="left"/>
      <w:pPr>
        <w:tabs>
          <w:tab w:val="num" w:pos="4696"/>
        </w:tabs>
        <w:ind w:left="4696" w:hanging="360"/>
      </w:pPr>
      <w:rPr>
        <w:rFonts w:ascii="Wingdings" w:hAnsi="Wingdings" w:hint="default"/>
      </w:rPr>
    </w:lvl>
    <w:lvl w:ilvl="6" w:tplc="3D7C4848" w:tentative="1">
      <w:start w:val="1"/>
      <w:numFmt w:val="bullet"/>
      <w:lvlText w:val=""/>
      <w:lvlJc w:val="left"/>
      <w:pPr>
        <w:tabs>
          <w:tab w:val="num" w:pos="5416"/>
        </w:tabs>
        <w:ind w:left="5416" w:hanging="360"/>
      </w:pPr>
      <w:rPr>
        <w:rFonts w:ascii="Symbol" w:hAnsi="Symbol" w:hint="default"/>
      </w:rPr>
    </w:lvl>
    <w:lvl w:ilvl="7" w:tplc="8458C26A" w:tentative="1">
      <w:start w:val="1"/>
      <w:numFmt w:val="bullet"/>
      <w:lvlText w:val="o"/>
      <w:lvlJc w:val="left"/>
      <w:pPr>
        <w:tabs>
          <w:tab w:val="num" w:pos="6136"/>
        </w:tabs>
        <w:ind w:left="6136" w:hanging="360"/>
      </w:pPr>
      <w:rPr>
        <w:rFonts w:ascii="Courier New" w:hAnsi="Courier New" w:hint="default"/>
      </w:rPr>
    </w:lvl>
    <w:lvl w:ilvl="8" w:tplc="FDB80810" w:tentative="1">
      <w:start w:val="1"/>
      <w:numFmt w:val="bullet"/>
      <w:lvlText w:val=""/>
      <w:lvlJc w:val="left"/>
      <w:pPr>
        <w:tabs>
          <w:tab w:val="num" w:pos="6856"/>
        </w:tabs>
        <w:ind w:left="6856" w:hanging="360"/>
      </w:pPr>
      <w:rPr>
        <w:rFonts w:ascii="Wingdings" w:hAnsi="Wingdings" w:hint="default"/>
      </w:rPr>
    </w:lvl>
  </w:abstractNum>
  <w:abstractNum w:abstractNumId="6" w15:restartNumberingAfterBreak="0">
    <w:nsid w:val="09A82451"/>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7" w15:restartNumberingAfterBreak="0">
    <w:nsid w:val="0F567AB3"/>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8" w15:restartNumberingAfterBreak="0">
    <w:nsid w:val="16DB0ACC"/>
    <w:multiLevelType w:val="hybridMultilevel"/>
    <w:tmpl w:val="78DE62C8"/>
    <w:lvl w:ilvl="0" w:tplc="38C41DC0">
      <w:start w:val="1"/>
      <w:numFmt w:val="bullet"/>
      <w:lvlText w:val=""/>
      <w:lvlJc w:val="left"/>
      <w:pPr>
        <w:tabs>
          <w:tab w:val="num" w:pos="780"/>
        </w:tabs>
        <w:ind w:left="780" w:hanging="420"/>
      </w:pPr>
      <w:rPr>
        <w:rFonts w:ascii="Wingdings" w:eastAsia="Times New Roman" w:hAnsi="Wingdings" w:hint="default"/>
        <w:sz w:val="32"/>
      </w:rPr>
    </w:lvl>
    <w:lvl w:ilvl="1" w:tplc="C26A0BE4" w:tentative="1">
      <w:start w:val="1"/>
      <w:numFmt w:val="bullet"/>
      <w:lvlText w:val="o"/>
      <w:lvlJc w:val="left"/>
      <w:pPr>
        <w:tabs>
          <w:tab w:val="num" w:pos="1440"/>
        </w:tabs>
        <w:ind w:left="1440" w:hanging="360"/>
      </w:pPr>
      <w:rPr>
        <w:rFonts w:ascii="Courier New" w:hAnsi="Courier New" w:hint="default"/>
      </w:rPr>
    </w:lvl>
    <w:lvl w:ilvl="2" w:tplc="A63CB610" w:tentative="1">
      <w:start w:val="1"/>
      <w:numFmt w:val="bullet"/>
      <w:lvlText w:val=""/>
      <w:lvlJc w:val="left"/>
      <w:pPr>
        <w:tabs>
          <w:tab w:val="num" w:pos="2160"/>
        </w:tabs>
        <w:ind w:left="2160" w:hanging="360"/>
      </w:pPr>
      <w:rPr>
        <w:rFonts w:ascii="Wingdings" w:hAnsi="Wingdings" w:hint="default"/>
      </w:rPr>
    </w:lvl>
    <w:lvl w:ilvl="3" w:tplc="F9C6C6B0" w:tentative="1">
      <w:start w:val="1"/>
      <w:numFmt w:val="bullet"/>
      <w:lvlText w:val=""/>
      <w:lvlJc w:val="left"/>
      <w:pPr>
        <w:tabs>
          <w:tab w:val="num" w:pos="2880"/>
        </w:tabs>
        <w:ind w:left="2880" w:hanging="360"/>
      </w:pPr>
      <w:rPr>
        <w:rFonts w:ascii="Symbol" w:hAnsi="Symbol" w:hint="default"/>
      </w:rPr>
    </w:lvl>
    <w:lvl w:ilvl="4" w:tplc="DF5A0CCA" w:tentative="1">
      <w:start w:val="1"/>
      <w:numFmt w:val="bullet"/>
      <w:lvlText w:val="o"/>
      <w:lvlJc w:val="left"/>
      <w:pPr>
        <w:tabs>
          <w:tab w:val="num" w:pos="3600"/>
        </w:tabs>
        <w:ind w:left="3600" w:hanging="360"/>
      </w:pPr>
      <w:rPr>
        <w:rFonts w:ascii="Courier New" w:hAnsi="Courier New" w:hint="default"/>
      </w:rPr>
    </w:lvl>
    <w:lvl w:ilvl="5" w:tplc="E88E572E" w:tentative="1">
      <w:start w:val="1"/>
      <w:numFmt w:val="bullet"/>
      <w:lvlText w:val=""/>
      <w:lvlJc w:val="left"/>
      <w:pPr>
        <w:tabs>
          <w:tab w:val="num" w:pos="4320"/>
        </w:tabs>
        <w:ind w:left="4320" w:hanging="360"/>
      </w:pPr>
      <w:rPr>
        <w:rFonts w:ascii="Wingdings" w:hAnsi="Wingdings" w:hint="default"/>
      </w:rPr>
    </w:lvl>
    <w:lvl w:ilvl="6" w:tplc="DF3EFE06" w:tentative="1">
      <w:start w:val="1"/>
      <w:numFmt w:val="bullet"/>
      <w:lvlText w:val=""/>
      <w:lvlJc w:val="left"/>
      <w:pPr>
        <w:tabs>
          <w:tab w:val="num" w:pos="5040"/>
        </w:tabs>
        <w:ind w:left="5040" w:hanging="360"/>
      </w:pPr>
      <w:rPr>
        <w:rFonts w:ascii="Symbol" w:hAnsi="Symbol" w:hint="default"/>
      </w:rPr>
    </w:lvl>
    <w:lvl w:ilvl="7" w:tplc="F482DDE6" w:tentative="1">
      <w:start w:val="1"/>
      <w:numFmt w:val="bullet"/>
      <w:lvlText w:val="o"/>
      <w:lvlJc w:val="left"/>
      <w:pPr>
        <w:tabs>
          <w:tab w:val="num" w:pos="5760"/>
        </w:tabs>
        <w:ind w:left="5760" w:hanging="360"/>
      </w:pPr>
      <w:rPr>
        <w:rFonts w:ascii="Courier New" w:hAnsi="Courier New" w:hint="default"/>
      </w:rPr>
    </w:lvl>
    <w:lvl w:ilvl="8" w:tplc="705E35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3EDC"/>
    <w:multiLevelType w:val="multilevel"/>
    <w:tmpl w:val="81E6FC1C"/>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080D14"/>
    <w:multiLevelType w:val="hybridMultilevel"/>
    <w:tmpl w:val="F3B85D2C"/>
    <w:lvl w:ilvl="0" w:tplc="5B08C944">
      <w:start w:val="1"/>
      <w:numFmt w:val="bullet"/>
      <w:lvlText w:val=""/>
      <w:lvlJc w:val="left"/>
      <w:pPr>
        <w:tabs>
          <w:tab w:val="num" w:pos="1140"/>
        </w:tabs>
        <w:ind w:left="1140" w:hanging="360"/>
      </w:pPr>
      <w:rPr>
        <w:rFonts w:ascii="Wingdings" w:hAnsi="Wingdings" w:hint="default"/>
      </w:rPr>
    </w:lvl>
    <w:lvl w:ilvl="1" w:tplc="E1AE7A10" w:tentative="1">
      <w:start w:val="1"/>
      <w:numFmt w:val="bullet"/>
      <w:lvlText w:val="o"/>
      <w:lvlJc w:val="left"/>
      <w:pPr>
        <w:tabs>
          <w:tab w:val="num" w:pos="1860"/>
        </w:tabs>
        <w:ind w:left="1860" w:hanging="360"/>
      </w:pPr>
      <w:rPr>
        <w:rFonts w:ascii="Courier New" w:hAnsi="Courier New" w:hint="default"/>
      </w:rPr>
    </w:lvl>
    <w:lvl w:ilvl="2" w:tplc="3626D3DC" w:tentative="1">
      <w:start w:val="1"/>
      <w:numFmt w:val="bullet"/>
      <w:lvlText w:val=""/>
      <w:lvlJc w:val="left"/>
      <w:pPr>
        <w:tabs>
          <w:tab w:val="num" w:pos="2580"/>
        </w:tabs>
        <w:ind w:left="2580" w:hanging="360"/>
      </w:pPr>
      <w:rPr>
        <w:rFonts w:ascii="Wingdings" w:hAnsi="Wingdings" w:hint="default"/>
      </w:rPr>
    </w:lvl>
    <w:lvl w:ilvl="3" w:tplc="5F9C4ACC" w:tentative="1">
      <w:start w:val="1"/>
      <w:numFmt w:val="bullet"/>
      <w:lvlText w:val=""/>
      <w:lvlJc w:val="left"/>
      <w:pPr>
        <w:tabs>
          <w:tab w:val="num" w:pos="3300"/>
        </w:tabs>
        <w:ind w:left="3300" w:hanging="360"/>
      </w:pPr>
      <w:rPr>
        <w:rFonts w:ascii="Symbol" w:hAnsi="Symbol" w:hint="default"/>
      </w:rPr>
    </w:lvl>
    <w:lvl w:ilvl="4" w:tplc="C374D2EA" w:tentative="1">
      <w:start w:val="1"/>
      <w:numFmt w:val="bullet"/>
      <w:lvlText w:val="o"/>
      <w:lvlJc w:val="left"/>
      <w:pPr>
        <w:tabs>
          <w:tab w:val="num" w:pos="4020"/>
        </w:tabs>
        <w:ind w:left="4020" w:hanging="360"/>
      </w:pPr>
      <w:rPr>
        <w:rFonts w:ascii="Courier New" w:hAnsi="Courier New" w:hint="default"/>
      </w:rPr>
    </w:lvl>
    <w:lvl w:ilvl="5" w:tplc="11FAE0E0" w:tentative="1">
      <w:start w:val="1"/>
      <w:numFmt w:val="bullet"/>
      <w:lvlText w:val=""/>
      <w:lvlJc w:val="left"/>
      <w:pPr>
        <w:tabs>
          <w:tab w:val="num" w:pos="4740"/>
        </w:tabs>
        <w:ind w:left="4740" w:hanging="360"/>
      </w:pPr>
      <w:rPr>
        <w:rFonts w:ascii="Wingdings" w:hAnsi="Wingdings" w:hint="default"/>
      </w:rPr>
    </w:lvl>
    <w:lvl w:ilvl="6" w:tplc="6D90C540" w:tentative="1">
      <w:start w:val="1"/>
      <w:numFmt w:val="bullet"/>
      <w:lvlText w:val=""/>
      <w:lvlJc w:val="left"/>
      <w:pPr>
        <w:tabs>
          <w:tab w:val="num" w:pos="5460"/>
        </w:tabs>
        <w:ind w:left="5460" w:hanging="360"/>
      </w:pPr>
      <w:rPr>
        <w:rFonts w:ascii="Symbol" w:hAnsi="Symbol" w:hint="default"/>
      </w:rPr>
    </w:lvl>
    <w:lvl w:ilvl="7" w:tplc="ABB26066" w:tentative="1">
      <w:start w:val="1"/>
      <w:numFmt w:val="bullet"/>
      <w:lvlText w:val="o"/>
      <w:lvlJc w:val="left"/>
      <w:pPr>
        <w:tabs>
          <w:tab w:val="num" w:pos="6180"/>
        </w:tabs>
        <w:ind w:left="6180" w:hanging="360"/>
      </w:pPr>
      <w:rPr>
        <w:rFonts w:ascii="Courier New" w:hAnsi="Courier New" w:hint="default"/>
      </w:rPr>
    </w:lvl>
    <w:lvl w:ilvl="8" w:tplc="991A0340"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1C65145A"/>
    <w:multiLevelType w:val="hybridMultilevel"/>
    <w:tmpl w:val="C58061C6"/>
    <w:lvl w:ilvl="0" w:tplc="0C28DC78">
      <w:numFmt w:val="bullet"/>
      <w:lvlText w:val=""/>
      <w:lvlJc w:val="left"/>
      <w:pPr>
        <w:tabs>
          <w:tab w:val="num" w:pos="720"/>
        </w:tabs>
        <w:ind w:left="720" w:hanging="360"/>
      </w:pPr>
      <w:rPr>
        <w:rFonts w:ascii="Wingdings 2" w:eastAsia="Times New Roman" w:hAnsi="Wingdings 2" w:hint="default"/>
      </w:rPr>
    </w:lvl>
    <w:lvl w:ilvl="1" w:tplc="7C007736" w:tentative="1">
      <w:start w:val="1"/>
      <w:numFmt w:val="bullet"/>
      <w:lvlText w:val="o"/>
      <w:lvlJc w:val="left"/>
      <w:pPr>
        <w:tabs>
          <w:tab w:val="num" w:pos="1440"/>
        </w:tabs>
        <w:ind w:left="1440" w:hanging="360"/>
      </w:pPr>
      <w:rPr>
        <w:rFonts w:ascii="Courier New" w:hAnsi="Courier New" w:hint="default"/>
      </w:rPr>
    </w:lvl>
    <w:lvl w:ilvl="2" w:tplc="E7F65702" w:tentative="1">
      <w:start w:val="1"/>
      <w:numFmt w:val="bullet"/>
      <w:lvlText w:val=""/>
      <w:lvlJc w:val="left"/>
      <w:pPr>
        <w:tabs>
          <w:tab w:val="num" w:pos="2160"/>
        </w:tabs>
        <w:ind w:left="2160" w:hanging="360"/>
      </w:pPr>
      <w:rPr>
        <w:rFonts w:ascii="Wingdings" w:hAnsi="Wingdings" w:hint="default"/>
      </w:rPr>
    </w:lvl>
    <w:lvl w:ilvl="3" w:tplc="4EB6FD10" w:tentative="1">
      <w:start w:val="1"/>
      <w:numFmt w:val="bullet"/>
      <w:lvlText w:val=""/>
      <w:lvlJc w:val="left"/>
      <w:pPr>
        <w:tabs>
          <w:tab w:val="num" w:pos="2880"/>
        </w:tabs>
        <w:ind w:left="2880" w:hanging="360"/>
      </w:pPr>
      <w:rPr>
        <w:rFonts w:ascii="Symbol" w:hAnsi="Symbol" w:hint="default"/>
      </w:rPr>
    </w:lvl>
    <w:lvl w:ilvl="4" w:tplc="EC30AE1A" w:tentative="1">
      <w:start w:val="1"/>
      <w:numFmt w:val="bullet"/>
      <w:lvlText w:val="o"/>
      <w:lvlJc w:val="left"/>
      <w:pPr>
        <w:tabs>
          <w:tab w:val="num" w:pos="3600"/>
        </w:tabs>
        <w:ind w:left="3600" w:hanging="360"/>
      </w:pPr>
      <w:rPr>
        <w:rFonts w:ascii="Courier New" w:hAnsi="Courier New" w:hint="default"/>
      </w:rPr>
    </w:lvl>
    <w:lvl w:ilvl="5" w:tplc="C986A8DC" w:tentative="1">
      <w:start w:val="1"/>
      <w:numFmt w:val="bullet"/>
      <w:lvlText w:val=""/>
      <w:lvlJc w:val="left"/>
      <w:pPr>
        <w:tabs>
          <w:tab w:val="num" w:pos="4320"/>
        </w:tabs>
        <w:ind w:left="4320" w:hanging="360"/>
      </w:pPr>
      <w:rPr>
        <w:rFonts w:ascii="Wingdings" w:hAnsi="Wingdings" w:hint="default"/>
      </w:rPr>
    </w:lvl>
    <w:lvl w:ilvl="6" w:tplc="A902293C" w:tentative="1">
      <w:start w:val="1"/>
      <w:numFmt w:val="bullet"/>
      <w:lvlText w:val=""/>
      <w:lvlJc w:val="left"/>
      <w:pPr>
        <w:tabs>
          <w:tab w:val="num" w:pos="5040"/>
        </w:tabs>
        <w:ind w:left="5040" w:hanging="360"/>
      </w:pPr>
      <w:rPr>
        <w:rFonts w:ascii="Symbol" w:hAnsi="Symbol" w:hint="default"/>
      </w:rPr>
    </w:lvl>
    <w:lvl w:ilvl="7" w:tplc="4E045FDE" w:tentative="1">
      <w:start w:val="1"/>
      <w:numFmt w:val="bullet"/>
      <w:lvlText w:val="o"/>
      <w:lvlJc w:val="left"/>
      <w:pPr>
        <w:tabs>
          <w:tab w:val="num" w:pos="5760"/>
        </w:tabs>
        <w:ind w:left="5760" w:hanging="360"/>
      </w:pPr>
      <w:rPr>
        <w:rFonts w:ascii="Courier New" w:hAnsi="Courier New" w:hint="default"/>
      </w:rPr>
    </w:lvl>
    <w:lvl w:ilvl="8" w:tplc="37F889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337FC"/>
    <w:multiLevelType w:val="hybridMultilevel"/>
    <w:tmpl w:val="00367BDA"/>
    <w:lvl w:ilvl="0" w:tplc="48B46FFC">
      <w:start w:val="1"/>
      <w:numFmt w:val="bullet"/>
      <w:lvlText w:val=""/>
      <w:lvlJc w:val="left"/>
      <w:pPr>
        <w:tabs>
          <w:tab w:val="num" w:pos="720"/>
        </w:tabs>
        <w:ind w:left="720" w:hanging="360"/>
      </w:pPr>
      <w:rPr>
        <w:rFonts w:ascii="Wingdings 2" w:eastAsia="Times New Roman" w:hAnsi="Wingdings 2" w:hint="default"/>
        <w:b/>
      </w:rPr>
    </w:lvl>
    <w:lvl w:ilvl="1" w:tplc="B7D63F98" w:tentative="1">
      <w:start w:val="1"/>
      <w:numFmt w:val="bullet"/>
      <w:lvlText w:val="o"/>
      <w:lvlJc w:val="left"/>
      <w:pPr>
        <w:tabs>
          <w:tab w:val="num" w:pos="1440"/>
        </w:tabs>
        <w:ind w:left="1440" w:hanging="360"/>
      </w:pPr>
      <w:rPr>
        <w:rFonts w:ascii="Courier New" w:hAnsi="Courier New" w:hint="default"/>
      </w:rPr>
    </w:lvl>
    <w:lvl w:ilvl="2" w:tplc="2A3A6CD6" w:tentative="1">
      <w:start w:val="1"/>
      <w:numFmt w:val="bullet"/>
      <w:lvlText w:val=""/>
      <w:lvlJc w:val="left"/>
      <w:pPr>
        <w:tabs>
          <w:tab w:val="num" w:pos="2160"/>
        </w:tabs>
        <w:ind w:left="2160" w:hanging="360"/>
      </w:pPr>
      <w:rPr>
        <w:rFonts w:ascii="Wingdings" w:hAnsi="Wingdings" w:hint="default"/>
      </w:rPr>
    </w:lvl>
    <w:lvl w:ilvl="3" w:tplc="CACCA0D4" w:tentative="1">
      <w:start w:val="1"/>
      <w:numFmt w:val="bullet"/>
      <w:lvlText w:val=""/>
      <w:lvlJc w:val="left"/>
      <w:pPr>
        <w:tabs>
          <w:tab w:val="num" w:pos="2880"/>
        </w:tabs>
        <w:ind w:left="2880" w:hanging="360"/>
      </w:pPr>
      <w:rPr>
        <w:rFonts w:ascii="Symbol" w:hAnsi="Symbol" w:hint="default"/>
      </w:rPr>
    </w:lvl>
    <w:lvl w:ilvl="4" w:tplc="646050EE" w:tentative="1">
      <w:start w:val="1"/>
      <w:numFmt w:val="bullet"/>
      <w:lvlText w:val="o"/>
      <w:lvlJc w:val="left"/>
      <w:pPr>
        <w:tabs>
          <w:tab w:val="num" w:pos="3600"/>
        </w:tabs>
        <w:ind w:left="3600" w:hanging="360"/>
      </w:pPr>
      <w:rPr>
        <w:rFonts w:ascii="Courier New" w:hAnsi="Courier New" w:hint="default"/>
      </w:rPr>
    </w:lvl>
    <w:lvl w:ilvl="5" w:tplc="39EC6BA0" w:tentative="1">
      <w:start w:val="1"/>
      <w:numFmt w:val="bullet"/>
      <w:lvlText w:val=""/>
      <w:lvlJc w:val="left"/>
      <w:pPr>
        <w:tabs>
          <w:tab w:val="num" w:pos="4320"/>
        </w:tabs>
        <w:ind w:left="4320" w:hanging="360"/>
      </w:pPr>
      <w:rPr>
        <w:rFonts w:ascii="Wingdings" w:hAnsi="Wingdings" w:hint="default"/>
      </w:rPr>
    </w:lvl>
    <w:lvl w:ilvl="6" w:tplc="478C5166" w:tentative="1">
      <w:start w:val="1"/>
      <w:numFmt w:val="bullet"/>
      <w:lvlText w:val=""/>
      <w:lvlJc w:val="left"/>
      <w:pPr>
        <w:tabs>
          <w:tab w:val="num" w:pos="5040"/>
        </w:tabs>
        <w:ind w:left="5040" w:hanging="360"/>
      </w:pPr>
      <w:rPr>
        <w:rFonts w:ascii="Symbol" w:hAnsi="Symbol" w:hint="default"/>
      </w:rPr>
    </w:lvl>
    <w:lvl w:ilvl="7" w:tplc="24FAD22A" w:tentative="1">
      <w:start w:val="1"/>
      <w:numFmt w:val="bullet"/>
      <w:lvlText w:val="o"/>
      <w:lvlJc w:val="left"/>
      <w:pPr>
        <w:tabs>
          <w:tab w:val="num" w:pos="5760"/>
        </w:tabs>
        <w:ind w:left="5760" w:hanging="360"/>
      </w:pPr>
      <w:rPr>
        <w:rFonts w:ascii="Courier New" w:hAnsi="Courier New" w:hint="default"/>
      </w:rPr>
    </w:lvl>
    <w:lvl w:ilvl="8" w:tplc="431CFA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3421C"/>
    <w:multiLevelType w:val="hybridMultilevel"/>
    <w:tmpl w:val="D22A0AA8"/>
    <w:lvl w:ilvl="0" w:tplc="DC66C6BC">
      <w:numFmt w:val="bullet"/>
      <w:lvlText w:val=""/>
      <w:lvlJc w:val="left"/>
      <w:pPr>
        <w:tabs>
          <w:tab w:val="num" w:pos="720"/>
        </w:tabs>
        <w:ind w:left="720" w:hanging="360"/>
      </w:pPr>
      <w:rPr>
        <w:rFonts w:ascii="Wingdings" w:eastAsia="Times New Roman" w:hAnsi="Wingdings" w:hint="default"/>
        <w:b/>
      </w:rPr>
    </w:lvl>
    <w:lvl w:ilvl="1" w:tplc="D20A78EA" w:tentative="1">
      <w:start w:val="1"/>
      <w:numFmt w:val="bullet"/>
      <w:lvlText w:val="o"/>
      <w:lvlJc w:val="left"/>
      <w:pPr>
        <w:tabs>
          <w:tab w:val="num" w:pos="1440"/>
        </w:tabs>
        <w:ind w:left="1440" w:hanging="360"/>
      </w:pPr>
      <w:rPr>
        <w:rFonts w:ascii="Courier New" w:hAnsi="Courier New" w:hint="default"/>
      </w:rPr>
    </w:lvl>
    <w:lvl w:ilvl="2" w:tplc="3CBEB236" w:tentative="1">
      <w:start w:val="1"/>
      <w:numFmt w:val="bullet"/>
      <w:lvlText w:val=""/>
      <w:lvlJc w:val="left"/>
      <w:pPr>
        <w:tabs>
          <w:tab w:val="num" w:pos="2160"/>
        </w:tabs>
        <w:ind w:left="2160" w:hanging="360"/>
      </w:pPr>
      <w:rPr>
        <w:rFonts w:ascii="Wingdings" w:hAnsi="Wingdings" w:hint="default"/>
      </w:rPr>
    </w:lvl>
    <w:lvl w:ilvl="3" w:tplc="70248778" w:tentative="1">
      <w:start w:val="1"/>
      <w:numFmt w:val="bullet"/>
      <w:lvlText w:val=""/>
      <w:lvlJc w:val="left"/>
      <w:pPr>
        <w:tabs>
          <w:tab w:val="num" w:pos="2880"/>
        </w:tabs>
        <w:ind w:left="2880" w:hanging="360"/>
      </w:pPr>
      <w:rPr>
        <w:rFonts w:ascii="Symbol" w:hAnsi="Symbol" w:hint="default"/>
      </w:rPr>
    </w:lvl>
    <w:lvl w:ilvl="4" w:tplc="775CA6DC" w:tentative="1">
      <w:start w:val="1"/>
      <w:numFmt w:val="bullet"/>
      <w:lvlText w:val="o"/>
      <w:lvlJc w:val="left"/>
      <w:pPr>
        <w:tabs>
          <w:tab w:val="num" w:pos="3600"/>
        </w:tabs>
        <w:ind w:left="3600" w:hanging="360"/>
      </w:pPr>
      <w:rPr>
        <w:rFonts w:ascii="Courier New" w:hAnsi="Courier New" w:hint="default"/>
      </w:rPr>
    </w:lvl>
    <w:lvl w:ilvl="5" w:tplc="E97CC83E" w:tentative="1">
      <w:start w:val="1"/>
      <w:numFmt w:val="bullet"/>
      <w:lvlText w:val=""/>
      <w:lvlJc w:val="left"/>
      <w:pPr>
        <w:tabs>
          <w:tab w:val="num" w:pos="4320"/>
        </w:tabs>
        <w:ind w:left="4320" w:hanging="360"/>
      </w:pPr>
      <w:rPr>
        <w:rFonts w:ascii="Wingdings" w:hAnsi="Wingdings" w:hint="default"/>
      </w:rPr>
    </w:lvl>
    <w:lvl w:ilvl="6" w:tplc="85801B52" w:tentative="1">
      <w:start w:val="1"/>
      <w:numFmt w:val="bullet"/>
      <w:lvlText w:val=""/>
      <w:lvlJc w:val="left"/>
      <w:pPr>
        <w:tabs>
          <w:tab w:val="num" w:pos="5040"/>
        </w:tabs>
        <w:ind w:left="5040" w:hanging="360"/>
      </w:pPr>
      <w:rPr>
        <w:rFonts w:ascii="Symbol" w:hAnsi="Symbol" w:hint="default"/>
      </w:rPr>
    </w:lvl>
    <w:lvl w:ilvl="7" w:tplc="840056E8" w:tentative="1">
      <w:start w:val="1"/>
      <w:numFmt w:val="bullet"/>
      <w:lvlText w:val="o"/>
      <w:lvlJc w:val="left"/>
      <w:pPr>
        <w:tabs>
          <w:tab w:val="num" w:pos="5760"/>
        </w:tabs>
        <w:ind w:left="5760" w:hanging="360"/>
      </w:pPr>
      <w:rPr>
        <w:rFonts w:ascii="Courier New" w:hAnsi="Courier New" w:hint="default"/>
      </w:rPr>
    </w:lvl>
    <w:lvl w:ilvl="8" w:tplc="88127F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27F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A97A78"/>
    <w:multiLevelType w:val="hybridMultilevel"/>
    <w:tmpl w:val="30FE10AE"/>
    <w:lvl w:ilvl="0" w:tplc="387EA61A">
      <w:start w:val="1"/>
      <w:numFmt w:val="bullet"/>
      <w:lvlText w:val=""/>
      <w:lvlJc w:val="left"/>
      <w:pPr>
        <w:tabs>
          <w:tab w:val="num" w:pos="1005"/>
        </w:tabs>
        <w:ind w:left="1005" w:hanging="360"/>
      </w:pPr>
      <w:rPr>
        <w:rFonts w:ascii="Wingdings" w:hAnsi="Wingdings" w:hint="default"/>
      </w:rPr>
    </w:lvl>
    <w:lvl w:ilvl="1" w:tplc="A9B643DE" w:tentative="1">
      <w:start w:val="1"/>
      <w:numFmt w:val="bullet"/>
      <w:lvlText w:val="o"/>
      <w:lvlJc w:val="left"/>
      <w:pPr>
        <w:tabs>
          <w:tab w:val="num" w:pos="1725"/>
        </w:tabs>
        <w:ind w:left="1725" w:hanging="360"/>
      </w:pPr>
      <w:rPr>
        <w:rFonts w:ascii="Courier New" w:hAnsi="Courier New" w:hint="default"/>
      </w:rPr>
    </w:lvl>
    <w:lvl w:ilvl="2" w:tplc="05166B44" w:tentative="1">
      <w:start w:val="1"/>
      <w:numFmt w:val="bullet"/>
      <w:lvlText w:val=""/>
      <w:lvlJc w:val="left"/>
      <w:pPr>
        <w:tabs>
          <w:tab w:val="num" w:pos="2445"/>
        </w:tabs>
        <w:ind w:left="2445" w:hanging="360"/>
      </w:pPr>
      <w:rPr>
        <w:rFonts w:ascii="Wingdings" w:hAnsi="Wingdings" w:hint="default"/>
      </w:rPr>
    </w:lvl>
    <w:lvl w:ilvl="3" w:tplc="A03CA836" w:tentative="1">
      <w:start w:val="1"/>
      <w:numFmt w:val="bullet"/>
      <w:lvlText w:val=""/>
      <w:lvlJc w:val="left"/>
      <w:pPr>
        <w:tabs>
          <w:tab w:val="num" w:pos="3165"/>
        </w:tabs>
        <w:ind w:left="3165" w:hanging="360"/>
      </w:pPr>
      <w:rPr>
        <w:rFonts w:ascii="Symbol" w:hAnsi="Symbol" w:hint="default"/>
      </w:rPr>
    </w:lvl>
    <w:lvl w:ilvl="4" w:tplc="91F4E250" w:tentative="1">
      <w:start w:val="1"/>
      <w:numFmt w:val="bullet"/>
      <w:lvlText w:val="o"/>
      <w:lvlJc w:val="left"/>
      <w:pPr>
        <w:tabs>
          <w:tab w:val="num" w:pos="3885"/>
        </w:tabs>
        <w:ind w:left="3885" w:hanging="360"/>
      </w:pPr>
      <w:rPr>
        <w:rFonts w:ascii="Courier New" w:hAnsi="Courier New" w:hint="default"/>
      </w:rPr>
    </w:lvl>
    <w:lvl w:ilvl="5" w:tplc="962A3F56" w:tentative="1">
      <w:start w:val="1"/>
      <w:numFmt w:val="bullet"/>
      <w:lvlText w:val=""/>
      <w:lvlJc w:val="left"/>
      <w:pPr>
        <w:tabs>
          <w:tab w:val="num" w:pos="4605"/>
        </w:tabs>
        <w:ind w:left="4605" w:hanging="360"/>
      </w:pPr>
      <w:rPr>
        <w:rFonts w:ascii="Wingdings" w:hAnsi="Wingdings" w:hint="default"/>
      </w:rPr>
    </w:lvl>
    <w:lvl w:ilvl="6" w:tplc="20AE3F36" w:tentative="1">
      <w:start w:val="1"/>
      <w:numFmt w:val="bullet"/>
      <w:lvlText w:val=""/>
      <w:lvlJc w:val="left"/>
      <w:pPr>
        <w:tabs>
          <w:tab w:val="num" w:pos="5325"/>
        </w:tabs>
        <w:ind w:left="5325" w:hanging="360"/>
      </w:pPr>
      <w:rPr>
        <w:rFonts w:ascii="Symbol" w:hAnsi="Symbol" w:hint="default"/>
      </w:rPr>
    </w:lvl>
    <w:lvl w:ilvl="7" w:tplc="8CDEC7A0" w:tentative="1">
      <w:start w:val="1"/>
      <w:numFmt w:val="bullet"/>
      <w:lvlText w:val="o"/>
      <w:lvlJc w:val="left"/>
      <w:pPr>
        <w:tabs>
          <w:tab w:val="num" w:pos="6045"/>
        </w:tabs>
        <w:ind w:left="6045" w:hanging="360"/>
      </w:pPr>
      <w:rPr>
        <w:rFonts w:ascii="Courier New" w:hAnsi="Courier New" w:hint="default"/>
      </w:rPr>
    </w:lvl>
    <w:lvl w:ilvl="8" w:tplc="BB32EF7A" w:tentative="1">
      <w:start w:val="1"/>
      <w:numFmt w:val="bullet"/>
      <w:lvlText w:val=""/>
      <w:lvlJc w:val="left"/>
      <w:pPr>
        <w:tabs>
          <w:tab w:val="num" w:pos="6765"/>
        </w:tabs>
        <w:ind w:left="6765" w:hanging="360"/>
      </w:pPr>
      <w:rPr>
        <w:rFonts w:ascii="Wingdings" w:hAnsi="Wingdings" w:hint="default"/>
      </w:rPr>
    </w:lvl>
  </w:abstractNum>
  <w:abstractNum w:abstractNumId="16" w15:restartNumberingAfterBreak="0">
    <w:nsid w:val="35315E29"/>
    <w:multiLevelType w:val="singleLevel"/>
    <w:tmpl w:val="9E04A6EE"/>
    <w:lvl w:ilvl="0">
      <w:numFmt w:val="bullet"/>
      <w:lvlText w:val="-"/>
      <w:lvlJc w:val="left"/>
      <w:pPr>
        <w:tabs>
          <w:tab w:val="num" w:pos="360"/>
        </w:tabs>
        <w:ind w:left="360" w:hanging="360"/>
      </w:pPr>
      <w:rPr>
        <w:rFonts w:hint="default"/>
      </w:rPr>
    </w:lvl>
  </w:abstractNum>
  <w:abstractNum w:abstractNumId="17" w15:restartNumberingAfterBreak="0">
    <w:nsid w:val="3EE0471C"/>
    <w:multiLevelType w:val="hybridMultilevel"/>
    <w:tmpl w:val="5E960126"/>
    <w:lvl w:ilvl="0" w:tplc="7820000A">
      <w:start w:val="1"/>
      <w:numFmt w:val="bullet"/>
      <w:lvlText w:val=""/>
      <w:lvlJc w:val="left"/>
      <w:pPr>
        <w:tabs>
          <w:tab w:val="num" w:pos="720"/>
        </w:tabs>
        <w:ind w:left="720" w:hanging="360"/>
      </w:pPr>
      <w:rPr>
        <w:rFonts w:ascii="Wingdings" w:hAnsi="Wingdings" w:hint="default"/>
      </w:rPr>
    </w:lvl>
    <w:lvl w:ilvl="1" w:tplc="FF7CD356" w:tentative="1">
      <w:start w:val="1"/>
      <w:numFmt w:val="bullet"/>
      <w:lvlText w:val="o"/>
      <w:lvlJc w:val="left"/>
      <w:pPr>
        <w:tabs>
          <w:tab w:val="num" w:pos="1440"/>
        </w:tabs>
        <w:ind w:left="1440" w:hanging="360"/>
      </w:pPr>
      <w:rPr>
        <w:rFonts w:ascii="Courier New" w:hAnsi="Courier New" w:hint="default"/>
      </w:rPr>
    </w:lvl>
    <w:lvl w:ilvl="2" w:tplc="38766CCE" w:tentative="1">
      <w:start w:val="1"/>
      <w:numFmt w:val="bullet"/>
      <w:lvlText w:val=""/>
      <w:lvlJc w:val="left"/>
      <w:pPr>
        <w:tabs>
          <w:tab w:val="num" w:pos="2160"/>
        </w:tabs>
        <w:ind w:left="2160" w:hanging="360"/>
      </w:pPr>
      <w:rPr>
        <w:rFonts w:ascii="Wingdings" w:hAnsi="Wingdings" w:hint="default"/>
      </w:rPr>
    </w:lvl>
    <w:lvl w:ilvl="3" w:tplc="7FA2F98E" w:tentative="1">
      <w:start w:val="1"/>
      <w:numFmt w:val="bullet"/>
      <w:lvlText w:val=""/>
      <w:lvlJc w:val="left"/>
      <w:pPr>
        <w:tabs>
          <w:tab w:val="num" w:pos="2880"/>
        </w:tabs>
        <w:ind w:left="2880" w:hanging="360"/>
      </w:pPr>
      <w:rPr>
        <w:rFonts w:ascii="Symbol" w:hAnsi="Symbol" w:hint="default"/>
      </w:rPr>
    </w:lvl>
    <w:lvl w:ilvl="4" w:tplc="5832D3B2" w:tentative="1">
      <w:start w:val="1"/>
      <w:numFmt w:val="bullet"/>
      <w:lvlText w:val="o"/>
      <w:lvlJc w:val="left"/>
      <w:pPr>
        <w:tabs>
          <w:tab w:val="num" w:pos="3600"/>
        </w:tabs>
        <w:ind w:left="3600" w:hanging="360"/>
      </w:pPr>
      <w:rPr>
        <w:rFonts w:ascii="Courier New" w:hAnsi="Courier New" w:hint="default"/>
      </w:rPr>
    </w:lvl>
    <w:lvl w:ilvl="5" w:tplc="05F62EEE" w:tentative="1">
      <w:start w:val="1"/>
      <w:numFmt w:val="bullet"/>
      <w:lvlText w:val=""/>
      <w:lvlJc w:val="left"/>
      <w:pPr>
        <w:tabs>
          <w:tab w:val="num" w:pos="4320"/>
        </w:tabs>
        <w:ind w:left="4320" w:hanging="360"/>
      </w:pPr>
      <w:rPr>
        <w:rFonts w:ascii="Wingdings" w:hAnsi="Wingdings" w:hint="default"/>
      </w:rPr>
    </w:lvl>
    <w:lvl w:ilvl="6" w:tplc="C9984F4E" w:tentative="1">
      <w:start w:val="1"/>
      <w:numFmt w:val="bullet"/>
      <w:lvlText w:val=""/>
      <w:lvlJc w:val="left"/>
      <w:pPr>
        <w:tabs>
          <w:tab w:val="num" w:pos="5040"/>
        </w:tabs>
        <w:ind w:left="5040" w:hanging="360"/>
      </w:pPr>
      <w:rPr>
        <w:rFonts w:ascii="Symbol" w:hAnsi="Symbol" w:hint="default"/>
      </w:rPr>
    </w:lvl>
    <w:lvl w:ilvl="7" w:tplc="B7B2C546" w:tentative="1">
      <w:start w:val="1"/>
      <w:numFmt w:val="bullet"/>
      <w:lvlText w:val="o"/>
      <w:lvlJc w:val="left"/>
      <w:pPr>
        <w:tabs>
          <w:tab w:val="num" w:pos="5760"/>
        </w:tabs>
        <w:ind w:left="5760" w:hanging="360"/>
      </w:pPr>
      <w:rPr>
        <w:rFonts w:ascii="Courier New" w:hAnsi="Courier New" w:hint="default"/>
      </w:rPr>
    </w:lvl>
    <w:lvl w:ilvl="8" w:tplc="9196C0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532A0"/>
    <w:multiLevelType w:val="singleLevel"/>
    <w:tmpl w:val="9E04A6EE"/>
    <w:lvl w:ilvl="0">
      <w:start w:val="35"/>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65A1C5C"/>
    <w:multiLevelType w:val="singleLevel"/>
    <w:tmpl w:val="7D3E2CBA"/>
    <w:lvl w:ilvl="0">
      <w:numFmt w:val="bullet"/>
      <w:lvlText w:val="-"/>
      <w:lvlJc w:val="left"/>
      <w:pPr>
        <w:tabs>
          <w:tab w:val="num" w:pos="1069"/>
        </w:tabs>
        <w:ind w:left="1069" w:hanging="360"/>
      </w:pPr>
      <w:rPr>
        <w:rFonts w:hint="default"/>
      </w:rPr>
    </w:lvl>
  </w:abstractNum>
  <w:abstractNum w:abstractNumId="20" w15:restartNumberingAfterBreak="0">
    <w:nsid w:val="48B45905"/>
    <w:multiLevelType w:val="hybridMultilevel"/>
    <w:tmpl w:val="E042D746"/>
    <w:lvl w:ilvl="0" w:tplc="2BBE9E28">
      <w:start w:val="1"/>
      <w:numFmt w:val="bullet"/>
      <w:lvlText w:val=""/>
      <w:lvlJc w:val="left"/>
      <w:pPr>
        <w:tabs>
          <w:tab w:val="num" w:pos="720"/>
        </w:tabs>
        <w:ind w:left="720" w:hanging="360"/>
      </w:pPr>
      <w:rPr>
        <w:rFonts w:ascii="Wingdings" w:hAnsi="Wingdings" w:hint="default"/>
      </w:rPr>
    </w:lvl>
    <w:lvl w:ilvl="1" w:tplc="16AC3BE8" w:tentative="1">
      <w:start w:val="1"/>
      <w:numFmt w:val="bullet"/>
      <w:lvlText w:val="o"/>
      <w:lvlJc w:val="left"/>
      <w:pPr>
        <w:tabs>
          <w:tab w:val="num" w:pos="1440"/>
        </w:tabs>
        <w:ind w:left="1440" w:hanging="360"/>
      </w:pPr>
      <w:rPr>
        <w:rFonts w:ascii="Courier New" w:hAnsi="Courier New" w:hint="default"/>
      </w:rPr>
    </w:lvl>
    <w:lvl w:ilvl="2" w:tplc="A420EB9C" w:tentative="1">
      <w:start w:val="1"/>
      <w:numFmt w:val="bullet"/>
      <w:lvlText w:val=""/>
      <w:lvlJc w:val="left"/>
      <w:pPr>
        <w:tabs>
          <w:tab w:val="num" w:pos="2160"/>
        </w:tabs>
        <w:ind w:left="2160" w:hanging="360"/>
      </w:pPr>
      <w:rPr>
        <w:rFonts w:ascii="Wingdings" w:hAnsi="Wingdings" w:hint="default"/>
      </w:rPr>
    </w:lvl>
    <w:lvl w:ilvl="3" w:tplc="3C82B92C" w:tentative="1">
      <w:start w:val="1"/>
      <w:numFmt w:val="bullet"/>
      <w:lvlText w:val=""/>
      <w:lvlJc w:val="left"/>
      <w:pPr>
        <w:tabs>
          <w:tab w:val="num" w:pos="2880"/>
        </w:tabs>
        <w:ind w:left="2880" w:hanging="360"/>
      </w:pPr>
      <w:rPr>
        <w:rFonts w:ascii="Symbol" w:hAnsi="Symbol" w:hint="default"/>
      </w:rPr>
    </w:lvl>
    <w:lvl w:ilvl="4" w:tplc="44B2F7A2" w:tentative="1">
      <w:start w:val="1"/>
      <w:numFmt w:val="bullet"/>
      <w:lvlText w:val="o"/>
      <w:lvlJc w:val="left"/>
      <w:pPr>
        <w:tabs>
          <w:tab w:val="num" w:pos="3600"/>
        </w:tabs>
        <w:ind w:left="3600" w:hanging="360"/>
      </w:pPr>
      <w:rPr>
        <w:rFonts w:ascii="Courier New" w:hAnsi="Courier New" w:hint="default"/>
      </w:rPr>
    </w:lvl>
    <w:lvl w:ilvl="5" w:tplc="A35A6312" w:tentative="1">
      <w:start w:val="1"/>
      <w:numFmt w:val="bullet"/>
      <w:lvlText w:val=""/>
      <w:lvlJc w:val="left"/>
      <w:pPr>
        <w:tabs>
          <w:tab w:val="num" w:pos="4320"/>
        </w:tabs>
        <w:ind w:left="4320" w:hanging="360"/>
      </w:pPr>
      <w:rPr>
        <w:rFonts w:ascii="Wingdings" w:hAnsi="Wingdings" w:hint="default"/>
      </w:rPr>
    </w:lvl>
    <w:lvl w:ilvl="6" w:tplc="3FBEAB1C" w:tentative="1">
      <w:start w:val="1"/>
      <w:numFmt w:val="bullet"/>
      <w:lvlText w:val=""/>
      <w:lvlJc w:val="left"/>
      <w:pPr>
        <w:tabs>
          <w:tab w:val="num" w:pos="5040"/>
        </w:tabs>
        <w:ind w:left="5040" w:hanging="360"/>
      </w:pPr>
      <w:rPr>
        <w:rFonts w:ascii="Symbol" w:hAnsi="Symbol" w:hint="default"/>
      </w:rPr>
    </w:lvl>
    <w:lvl w:ilvl="7" w:tplc="BD8AD2F8" w:tentative="1">
      <w:start w:val="1"/>
      <w:numFmt w:val="bullet"/>
      <w:lvlText w:val="o"/>
      <w:lvlJc w:val="left"/>
      <w:pPr>
        <w:tabs>
          <w:tab w:val="num" w:pos="5760"/>
        </w:tabs>
        <w:ind w:left="5760" w:hanging="360"/>
      </w:pPr>
      <w:rPr>
        <w:rFonts w:ascii="Courier New" w:hAnsi="Courier New" w:hint="default"/>
      </w:rPr>
    </w:lvl>
    <w:lvl w:ilvl="8" w:tplc="02DAB8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3242B"/>
    <w:multiLevelType w:val="hybridMultilevel"/>
    <w:tmpl w:val="5B228592"/>
    <w:lvl w:ilvl="0" w:tplc="D034ED08">
      <w:start w:val="1"/>
      <w:numFmt w:val="bullet"/>
      <w:lvlText w:val=""/>
      <w:lvlJc w:val="left"/>
      <w:pPr>
        <w:tabs>
          <w:tab w:val="num" w:pos="720"/>
        </w:tabs>
        <w:ind w:left="720" w:hanging="360"/>
      </w:pPr>
      <w:rPr>
        <w:rFonts w:ascii="Wingdings" w:hAnsi="Wingdings" w:hint="default"/>
        <w:sz w:val="16"/>
      </w:rPr>
    </w:lvl>
    <w:lvl w:ilvl="1" w:tplc="D6E2457A" w:tentative="1">
      <w:start w:val="1"/>
      <w:numFmt w:val="bullet"/>
      <w:lvlText w:val="o"/>
      <w:lvlJc w:val="left"/>
      <w:pPr>
        <w:tabs>
          <w:tab w:val="num" w:pos="1440"/>
        </w:tabs>
        <w:ind w:left="1440" w:hanging="360"/>
      </w:pPr>
      <w:rPr>
        <w:rFonts w:ascii="Courier New" w:hAnsi="Courier New" w:hint="default"/>
      </w:rPr>
    </w:lvl>
    <w:lvl w:ilvl="2" w:tplc="EA10EBA2">
      <w:start w:val="1"/>
      <w:numFmt w:val="bullet"/>
      <w:lvlText w:val=""/>
      <w:lvlJc w:val="left"/>
      <w:pPr>
        <w:tabs>
          <w:tab w:val="num" w:pos="2160"/>
        </w:tabs>
        <w:ind w:left="2160" w:hanging="360"/>
      </w:pPr>
      <w:rPr>
        <w:rFonts w:ascii="Wingdings" w:hAnsi="Wingdings" w:hint="default"/>
      </w:rPr>
    </w:lvl>
    <w:lvl w:ilvl="3" w:tplc="6B2A9EE8" w:tentative="1">
      <w:start w:val="1"/>
      <w:numFmt w:val="bullet"/>
      <w:lvlText w:val=""/>
      <w:lvlJc w:val="left"/>
      <w:pPr>
        <w:tabs>
          <w:tab w:val="num" w:pos="2880"/>
        </w:tabs>
        <w:ind w:left="2880" w:hanging="360"/>
      </w:pPr>
      <w:rPr>
        <w:rFonts w:ascii="Symbol" w:hAnsi="Symbol" w:hint="default"/>
      </w:rPr>
    </w:lvl>
    <w:lvl w:ilvl="4" w:tplc="D25E1AFA" w:tentative="1">
      <w:start w:val="1"/>
      <w:numFmt w:val="bullet"/>
      <w:lvlText w:val="o"/>
      <w:lvlJc w:val="left"/>
      <w:pPr>
        <w:tabs>
          <w:tab w:val="num" w:pos="3600"/>
        </w:tabs>
        <w:ind w:left="3600" w:hanging="360"/>
      </w:pPr>
      <w:rPr>
        <w:rFonts w:ascii="Courier New" w:hAnsi="Courier New" w:hint="default"/>
      </w:rPr>
    </w:lvl>
    <w:lvl w:ilvl="5" w:tplc="6A2208F4" w:tentative="1">
      <w:start w:val="1"/>
      <w:numFmt w:val="bullet"/>
      <w:lvlText w:val=""/>
      <w:lvlJc w:val="left"/>
      <w:pPr>
        <w:tabs>
          <w:tab w:val="num" w:pos="4320"/>
        </w:tabs>
        <w:ind w:left="4320" w:hanging="360"/>
      </w:pPr>
      <w:rPr>
        <w:rFonts w:ascii="Wingdings" w:hAnsi="Wingdings" w:hint="default"/>
      </w:rPr>
    </w:lvl>
    <w:lvl w:ilvl="6" w:tplc="D9B0F12C" w:tentative="1">
      <w:start w:val="1"/>
      <w:numFmt w:val="bullet"/>
      <w:lvlText w:val=""/>
      <w:lvlJc w:val="left"/>
      <w:pPr>
        <w:tabs>
          <w:tab w:val="num" w:pos="5040"/>
        </w:tabs>
        <w:ind w:left="5040" w:hanging="360"/>
      </w:pPr>
      <w:rPr>
        <w:rFonts w:ascii="Symbol" w:hAnsi="Symbol" w:hint="default"/>
      </w:rPr>
    </w:lvl>
    <w:lvl w:ilvl="7" w:tplc="EEB0A008" w:tentative="1">
      <w:start w:val="1"/>
      <w:numFmt w:val="bullet"/>
      <w:lvlText w:val="o"/>
      <w:lvlJc w:val="left"/>
      <w:pPr>
        <w:tabs>
          <w:tab w:val="num" w:pos="5760"/>
        </w:tabs>
        <w:ind w:left="5760" w:hanging="360"/>
      </w:pPr>
      <w:rPr>
        <w:rFonts w:ascii="Courier New" w:hAnsi="Courier New" w:hint="default"/>
      </w:rPr>
    </w:lvl>
    <w:lvl w:ilvl="8" w:tplc="C6B8FF7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A4DC5"/>
    <w:multiLevelType w:val="hybridMultilevel"/>
    <w:tmpl w:val="949491A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6359EA"/>
    <w:multiLevelType w:val="multilevel"/>
    <w:tmpl w:val="F138859E"/>
    <w:lvl w:ilvl="0">
      <w:start w:val="1"/>
      <w:numFmt w:val="bullet"/>
      <w:lvlText w:val=""/>
      <w:lvlJc w:val="left"/>
      <w:pPr>
        <w:tabs>
          <w:tab w:val="num" w:pos="422"/>
        </w:tabs>
        <w:ind w:left="422" w:hanging="360"/>
      </w:pPr>
      <w:rPr>
        <w:rFonts w:ascii="Wingdings" w:hAnsi="Wingdings" w:hint="default"/>
      </w:rPr>
    </w:lvl>
    <w:lvl w:ilvl="1">
      <w:start w:val="1"/>
      <w:numFmt w:val="bullet"/>
      <w:lvlText w:val="o"/>
      <w:lvlJc w:val="left"/>
      <w:pPr>
        <w:tabs>
          <w:tab w:val="num" w:pos="1142"/>
        </w:tabs>
        <w:ind w:left="1142" w:hanging="360"/>
      </w:pPr>
      <w:rPr>
        <w:rFonts w:ascii="Courier New" w:hAnsi="Courier New" w:hint="default"/>
      </w:rPr>
    </w:lvl>
    <w:lvl w:ilvl="2">
      <w:start w:val="1"/>
      <w:numFmt w:val="bullet"/>
      <w:lvlText w:val=""/>
      <w:lvlJc w:val="left"/>
      <w:pPr>
        <w:tabs>
          <w:tab w:val="num" w:pos="1862"/>
        </w:tabs>
        <w:ind w:left="1862" w:hanging="360"/>
      </w:pPr>
      <w:rPr>
        <w:rFonts w:ascii="Wingdings" w:hAnsi="Wingdings" w:hint="default"/>
      </w:rPr>
    </w:lvl>
    <w:lvl w:ilvl="3">
      <w:start w:val="1"/>
      <w:numFmt w:val="bullet"/>
      <w:lvlText w:val=""/>
      <w:lvlJc w:val="left"/>
      <w:pPr>
        <w:tabs>
          <w:tab w:val="num" w:pos="2582"/>
        </w:tabs>
        <w:ind w:left="2582" w:hanging="360"/>
      </w:pPr>
      <w:rPr>
        <w:rFonts w:ascii="Symbol" w:eastAsia="Times New Roman" w:hAnsi="Symbol" w:hint="default"/>
      </w:rPr>
    </w:lvl>
    <w:lvl w:ilvl="4">
      <w:start w:val="1"/>
      <w:numFmt w:val="bullet"/>
      <w:lvlText w:val="o"/>
      <w:lvlJc w:val="left"/>
      <w:pPr>
        <w:tabs>
          <w:tab w:val="num" w:pos="3302"/>
        </w:tabs>
        <w:ind w:left="3302" w:hanging="360"/>
      </w:pPr>
      <w:rPr>
        <w:rFonts w:ascii="Courier New" w:hAnsi="Courier New" w:hint="default"/>
      </w:rPr>
    </w:lvl>
    <w:lvl w:ilvl="5">
      <w:start w:val="1"/>
      <w:numFmt w:val="bullet"/>
      <w:lvlText w:val=""/>
      <w:lvlJc w:val="left"/>
      <w:pPr>
        <w:tabs>
          <w:tab w:val="num" w:pos="4022"/>
        </w:tabs>
        <w:ind w:left="4022" w:hanging="360"/>
      </w:pPr>
      <w:rPr>
        <w:rFonts w:ascii="Wingdings" w:hAnsi="Wingdings" w:hint="default"/>
      </w:rPr>
    </w:lvl>
    <w:lvl w:ilvl="6">
      <w:start w:val="1"/>
      <w:numFmt w:val="bullet"/>
      <w:lvlText w:val=""/>
      <w:lvlJc w:val="left"/>
      <w:pPr>
        <w:tabs>
          <w:tab w:val="num" w:pos="4742"/>
        </w:tabs>
        <w:ind w:left="4742" w:hanging="360"/>
      </w:pPr>
      <w:rPr>
        <w:rFonts w:ascii="Symbol" w:eastAsia="Times New Roman" w:hAnsi="Symbol" w:hint="default"/>
      </w:rPr>
    </w:lvl>
    <w:lvl w:ilvl="7">
      <w:start w:val="1"/>
      <w:numFmt w:val="bullet"/>
      <w:lvlText w:val="o"/>
      <w:lvlJc w:val="left"/>
      <w:pPr>
        <w:tabs>
          <w:tab w:val="num" w:pos="5462"/>
        </w:tabs>
        <w:ind w:left="5462" w:hanging="360"/>
      </w:pPr>
      <w:rPr>
        <w:rFonts w:ascii="Courier New" w:hAnsi="Courier New" w:hint="default"/>
      </w:rPr>
    </w:lvl>
    <w:lvl w:ilvl="8">
      <w:start w:val="1"/>
      <w:numFmt w:val="bullet"/>
      <w:lvlText w:val=""/>
      <w:lvlJc w:val="left"/>
      <w:pPr>
        <w:tabs>
          <w:tab w:val="num" w:pos="6182"/>
        </w:tabs>
        <w:ind w:left="6182" w:hanging="360"/>
      </w:pPr>
      <w:rPr>
        <w:rFonts w:ascii="Wingdings" w:hAnsi="Wingdings" w:hint="default"/>
      </w:rPr>
    </w:lvl>
  </w:abstractNum>
  <w:abstractNum w:abstractNumId="24" w15:restartNumberingAfterBreak="0">
    <w:nsid w:val="4E195E2F"/>
    <w:multiLevelType w:val="multilevel"/>
    <w:tmpl w:val="F138859E"/>
    <w:lvl w:ilvl="0">
      <w:numFmt w:val="bullet"/>
      <w:lvlText w:val="-"/>
      <w:lvlJc w:val="left"/>
      <w:pPr>
        <w:tabs>
          <w:tab w:val="num" w:pos="422"/>
        </w:tabs>
        <w:ind w:left="422" w:hanging="360"/>
      </w:pPr>
      <w:rPr>
        <w:rFonts w:hint="default"/>
      </w:rPr>
    </w:lvl>
    <w:lvl w:ilvl="1">
      <w:start w:val="1"/>
      <w:numFmt w:val="bullet"/>
      <w:lvlText w:val="o"/>
      <w:lvlJc w:val="left"/>
      <w:pPr>
        <w:tabs>
          <w:tab w:val="num" w:pos="1142"/>
        </w:tabs>
        <w:ind w:left="1142" w:hanging="360"/>
      </w:pPr>
      <w:rPr>
        <w:rFonts w:ascii="Courier New" w:hAnsi="Courier New" w:hint="default"/>
      </w:rPr>
    </w:lvl>
    <w:lvl w:ilvl="2">
      <w:start w:val="1"/>
      <w:numFmt w:val="bullet"/>
      <w:lvlText w:val=""/>
      <w:lvlJc w:val="left"/>
      <w:pPr>
        <w:tabs>
          <w:tab w:val="num" w:pos="1862"/>
        </w:tabs>
        <w:ind w:left="1862" w:hanging="360"/>
      </w:pPr>
      <w:rPr>
        <w:rFonts w:ascii="Wingdings" w:hAnsi="Wingdings" w:hint="default"/>
      </w:rPr>
    </w:lvl>
    <w:lvl w:ilvl="3">
      <w:start w:val="1"/>
      <w:numFmt w:val="bullet"/>
      <w:lvlText w:val=""/>
      <w:lvlJc w:val="left"/>
      <w:pPr>
        <w:tabs>
          <w:tab w:val="num" w:pos="2582"/>
        </w:tabs>
        <w:ind w:left="2582" w:hanging="360"/>
      </w:pPr>
      <w:rPr>
        <w:rFonts w:ascii="Symbol" w:eastAsia="Times New Roman" w:hAnsi="Symbol" w:hint="default"/>
      </w:rPr>
    </w:lvl>
    <w:lvl w:ilvl="4">
      <w:start w:val="1"/>
      <w:numFmt w:val="bullet"/>
      <w:lvlText w:val="o"/>
      <w:lvlJc w:val="left"/>
      <w:pPr>
        <w:tabs>
          <w:tab w:val="num" w:pos="3302"/>
        </w:tabs>
        <w:ind w:left="3302" w:hanging="360"/>
      </w:pPr>
      <w:rPr>
        <w:rFonts w:ascii="Courier New" w:hAnsi="Courier New" w:hint="default"/>
      </w:rPr>
    </w:lvl>
    <w:lvl w:ilvl="5">
      <w:start w:val="1"/>
      <w:numFmt w:val="bullet"/>
      <w:lvlText w:val=""/>
      <w:lvlJc w:val="left"/>
      <w:pPr>
        <w:tabs>
          <w:tab w:val="num" w:pos="4022"/>
        </w:tabs>
        <w:ind w:left="4022" w:hanging="360"/>
      </w:pPr>
      <w:rPr>
        <w:rFonts w:ascii="Wingdings" w:hAnsi="Wingdings" w:hint="default"/>
      </w:rPr>
    </w:lvl>
    <w:lvl w:ilvl="6">
      <w:start w:val="1"/>
      <w:numFmt w:val="bullet"/>
      <w:lvlText w:val=""/>
      <w:lvlJc w:val="left"/>
      <w:pPr>
        <w:tabs>
          <w:tab w:val="num" w:pos="4742"/>
        </w:tabs>
        <w:ind w:left="4742" w:hanging="360"/>
      </w:pPr>
      <w:rPr>
        <w:rFonts w:ascii="Symbol" w:eastAsia="Times New Roman" w:hAnsi="Symbol" w:hint="default"/>
      </w:rPr>
    </w:lvl>
    <w:lvl w:ilvl="7">
      <w:start w:val="1"/>
      <w:numFmt w:val="bullet"/>
      <w:lvlText w:val="o"/>
      <w:lvlJc w:val="left"/>
      <w:pPr>
        <w:tabs>
          <w:tab w:val="num" w:pos="5462"/>
        </w:tabs>
        <w:ind w:left="5462" w:hanging="360"/>
      </w:pPr>
      <w:rPr>
        <w:rFonts w:ascii="Courier New" w:hAnsi="Courier New" w:hint="default"/>
      </w:rPr>
    </w:lvl>
    <w:lvl w:ilvl="8">
      <w:start w:val="1"/>
      <w:numFmt w:val="bullet"/>
      <w:lvlText w:val=""/>
      <w:lvlJc w:val="left"/>
      <w:pPr>
        <w:tabs>
          <w:tab w:val="num" w:pos="6182"/>
        </w:tabs>
        <w:ind w:left="6182" w:hanging="360"/>
      </w:pPr>
      <w:rPr>
        <w:rFonts w:ascii="Wingdings" w:hAnsi="Wingdings" w:hint="default"/>
      </w:rPr>
    </w:lvl>
  </w:abstractNum>
  <w:abstractNum w:abstractNumId="25" w15:restartNumberingAfterBreak="0">
    <w:nsid w:val="4E671034"/>
    <w:multiLevelType w:val="multilevel"/>
    <w:tmpl w:val="A1B661D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061EC"/>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27" w15:restartNumberingAfterBreak="0">
    <w:nsid w:val="5DF24C47"/>
    <w:multiLevelType w:val="hybridMultilevel"/>
    <w:tmpl w:val="1A94051C"/>
    <w:lvl w:ilvl="0" w:tplc="305C7F38">
      <w:start w:val="1"/>
      <w:numFmt w:val="bullet"/>
      <w:lvlText w:val=""/>
      <w:lvlJc w:val="left"/>
      <w:pPr>
        <w:tabs>
          <w:tab w:val="num" w:pos="720"/>
        </w:tabs>
        <w:ind w:left="720" w:hanging="360"/>
      </w:pPr>
      <w:rPr>
        <w:rFonts w:ascii="Wingdings" w:hAnsi="Wingdings" w:hint="default"/>
      </w:rPr>
    </w:lvl>
    <w:lvl w:ilvl="1" w:tplc="1ED4FF9C">
      <w:start w:val="1"/>
      <w:numFmt w:val="bullet"/>
      <w:lvlText w:val="o"/>
      <w:lvlJc w:val="left"/>
      <w:pPr>
        <w:tabs>
          <w:tab w:val="num" w:pos="1440"/>
        </w:tabs>
        <w:ind w:left="1440" w:hanging="360"/>
      </w:pPr>
      <w:rPr>
        <w:rFonts w:ascii="Courier New" w:hAnsi="Courier New" w:hint="default"/>
      </w:rPr>
    </w:lvl>
    <w:lvl w:ilvl="2" w:tplc="AE64E948" w:tentative="1">
      <w:start w:val="1"/>
      <w:numFmt w:val="bullet"/>
      <w:lvlText w:val=""/>
      <w:lvlJc w:val="left"/>
      <w:pPr>
        <w:tabs>
          <w:tab w:val="num" w:pos="2160"/>
        </w:tabs>
        <w:ind w:left="2160" w:hanging="360"/>
      </w:pPr>
      <w:rPr>
        <w:rFonts w:ascii="Wingdings" w:hAnsi="Wingdings" w:hint="default"/>
      </w:rPr>
    </w:lvl>
    <w:lvl w:ilvl="3" w:tplc="24623FB2" w:tentative="1">
      <w:start w:val="1"/>
      <w:numFmt w:val="bullet"/>
      <w:lvlText w:val=""/>
      <w:lvlJc w:val="left"/>
      <w:pPr>
        <w:tabs>
          <w:tab w:val="num" w:pos="2880"/>
        </w:tabs>
        <w:ind w:left="2880" w:hanging="360"/>
      </w:pPr>
      <w:rPr>
        <w:rFonts w:ascii="Symbol" w:hAnsi="Symbol" w:hint="default"/>
      </w:rPr>
    </w:lvl>
    <w:lvl w:ilvl="4" w:tplc="DA546E7A" w:tentative="1">
      <w:start w:val="1"/>
      <w:numFmt w:val="bullet"/>
      <w:lvlText w:val="o"/>
      <w:lvlJc w:val="left"/>
      <w:pPr>
        <w:tabs>
          <w:tab w:val="num" w:pos="3600"/>
        </w:tabs>
        <w:ind w:left="3600" w:hanging="360"/>
      </w:pPr>
      <w:rPr>
        <w:rFonts w:ascii="Courier New" w:hAnsi="Courier New" w:hint="default"/>
      </w:rPr>
    </w:lvl>
    <w:lvl w:ilvl="5" w:tplc="DFF447CC" w:tentative="1">
      <w:start w:val="1"/>
      <w:numFmt w:val="bullet"/>
      <w:lvlText w:val=""/>
      <w:lvlJc w:val="left"/>
      <w:pPr>
        <w:tabs>
          <w:tab w:val="num" w:pos="4320"/>
        </w:tabs>
        <w:ind w:left="4320" w:hanging="360"/>
      </w:pPr>
      <w:rPr>
        <w:rFonts w:ascii="Wingdings" w:hAnsi="Wingdings" w:hint="default"/>
      </w:rPr>
    </w:lvl>
    <w:lvl w:ilvl="6" w:tplc="DA5EEDB0" w:tentative="1">
      <w:start w:val="1"/>
      <w:numFmt w:val="bullet"/>
      <w:lvlText w:val=""/>
      <w:lvlJc w:val="left"/>
      <w:pPr>
        <w:tabs>
          <w:tab w:val="num" w:pos="5040"/>
        </w:tabs>
        <w:ind w:left="5040" w:hanging="360"/>
      </w:pPr>
      <w:rPr>
        <w:rFonts w:ascii="Symbol" w:hAnsi="Symbol" w:hint="default"/>
      </w:rPr>
    </w:lvl>
    <w:lvl w:ilvl="7" w:tplc="0E36B074" w:tentative="1">
      <w:start w:val="1"/>
      <w:numFmt w:val="bullet"/>
      <w:lvlText w:val="o"/>
      <w:lvlJc w:val="left"/>
      <w:pPr>
        <w:tabs>
          <w:tab w:val="num" w:pos="5760"/>
        </w:tabs>
        <w:ind w:left="5760" w:hanging="360"/>
      </w:pPr>
      <w:rPr>
        <w:rFonts w:ascii="Courier New" w:hAnsi="Courier New" w:hint="default"/>
      </w:rPr>
    </w:lvl>
    <w:lvl w:ilvl="8" w:tplc="C688D1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54FE8"/>
    <w:multiLevelType w:val="hybridMultilevel"/>
    <w:tmpl w:val="949491A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F82BE3"/>
    <w:multiLevelType w:val="hybridMultilevel"/>
    <w:tmpl w:val="D95887D0"/>
    <w:lvl w:ilvl="0" w:tplc="8AF07C52">
      <w:numFmt w:val="bullet"/>
      <w:lvlText w:val=""/>
      <w:lvlJc w:val="left"/>
      <w:pPr>
        <w:tabs>
          <w:tab w:val="num" w:pos="930"/>
        </w:tabs>
        <w:ind w:left="930" w:hanging="570"/>
      </w:pPr>
      <w:rPr>
        <w:rFonts w:ascii="Wingdings 2" w:eastAsia="Times New Roman" w:hAnsi="Wingdings 2" w:hint="default"/>
        <w:color w:val="FF0000"/>
        <w:sz w:val="24"/>
      </w:rPr>
    </w:lvl>
    <w:lvl w:ilvl="1" w:tplc="D1B491E4" w:tentative="1">
      <w:start w:val="1"/>
      <w:numFmt w:val="bullet"/>
      <w:lvlText w:val="o"/>
      <w:lvlJc w:val="left"/>
      <w:pPr>
        <w:tabs>
          <w:tab w:val="num" w:pos="1440"/>
        </w:tabs>
        <w:ind w:left="1440" w:hanging="360"/>
      </w:pPr>
      <w:rPr>
        <w:rFonts w:ascii="Courier New" w:hAnsi="Courier New" w:hint="default"/>
      </w:rPr>
    </w:lvl>
    <w:lvl w:ilvl="2" w:tplc="45C28F4C" w:tentative="1">
      <w:start w:val="1"/>
      <w:numFmt w:val="bullet"/>
      <w:lvlText w:val=""/>
      <w:lvlJc w:val="left"/>
      <w:pPr>
        <w:tabs>
          <w:tab w:val="num" w:pos="2160"/>
        </w:tabs>
        <w:ind w:left="2160" w:hanging="360"/>
      </w:pPr>
      <w:rPr>
        <w:rFonts w:ascii="Wingdings" w:hAnsi="Wingdings" w:hint="default"/>
      </w:rPr>
    </w:lvl>
    <w:lvl w:ilvl="3" w:tplc="FB50ECB4" w:tentative="1">
      <w:start w:val="1"/>
      <w:numFmt w:val="bullet"/>
      <w:lvlText w:val=""/>
      <w:lvlJc w:val="left"/>
      <w:pPr>
        <w:tabs>
          <w:tab w:val="num" w:pos="2880"/>
        </w:tabs>
        <w:ind w:left="2880" w:hanging="360"/>
      </w:pPr>
      <w:rPr>
        <w:rFonts w:ascii="Symbol" w:hAnsi="Symbol" w:hint="default"/>
      </w:rPr>
    </w:lvl>
    <w:lvl w:ilvl="4" w:tplc="5192B370" w:tentative="1">
      <w:start w:val="1"/>
      <w:numFmt w:val="bullet"/>
      <w:lvlText w:val="o"/>
      <w:lvlJc w:val="left"/>
      <w:pPr>
        <w:tabs>
          <w:tab w:val="num" w:pos="3600"/>
        </w:tabs>
        <w:ind w:left="3600" w:hanging="360"/>
      </w:pPr>
      <w:rPr>
        <w:rFonts w:ascii="Courier New" w:hAnsi="Courier New" w:hint="default"/>
      </w:rPr>
    </w:lvl>
    <w:lvl w:ilvl="5" w:tplc="61687274" w:tentative="1">
      <w:start w:val="1"/>
      <w:numFmt w:val="bullet"/>
      <w:lvlText w:val=""/>
      <w:lvlJc w:val="left"/>
      <w:pPr>
        <w:tabs>
          <w:tab w:val="num" w:pos="4320"/>
        </w:tabs>
        <w:ind w:left="4320" w:hanging="360"/>
      </w:pPr>
      <w:rPr>
        <w:rFonts w:ascii="Wingdings" w:hAnsi="Wingdings" w:hint="default"/>
      </w:rPr>
    </w:lvl>
    <w:lvl w:ilvl="6" w:tplc="57D88112" w:tentative="1">
      <w:start w:val="1"/>
      <w:numFmt w:val="bullet"/>
      <w:lvlText w:val=""/>
      <w:lvlJc w:val="left"/>
      <w:pPr>
        <w:tabs>
          <w:tab w:val="num" w:pos="5040"/>
        </w:tabs>
        <w:ind w:left="5040" w:hanging="360"/>
      </w:pPr>
      <w:rPr>
        <w:rFonts w:ascii="Symbol" w:hAnsi="Symbol" w:hint="default"/>
      </w:rPr>
    </w:lvl>
    <w:lvl w:ilvl="7" w:tplc="32DCAA50" w:tentative="1">
      <w:start w:val="1"/>
      <w:numFmt w:val="bullet"/>
      <w:lvlText w:val="o"/>
      <w:lvlJc w:val="left"/>
      <w:pPr>
        <w:tabs>
          <w:tab w:val="num" w:pos="5760"/>
        </w:tabs>
        <w:ind w:left="5760" w:hanging="360"/>
      </w:pPr>
      <w:rPr>
        <w:rFonts w:ascii="Courier New" w:hAnsi="Courier New" w:hint="default"/>
      </w:rPr>
    </w:lvl>
    <w:lvl w:ilvl="8" w:tplc="661A494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F525B"/>
    <w:multiLevelType w:val="hybridMultilevel"/>
    <w:tmpl w:val="603407B6"/>
    <w:lvl w:ilvl="0" w:tplc="23D8A182">
      <w:start w:val="1"/>
      <w:numFmt w:val="bullet"/>
      <w:lvlText w:val=""/>
      <w:lvlJc w:val="left"/>
      <w:pPr>
        <w:tabs>
          <w:tab w:val="num" w:pos="720"/>
        </w:tabs>
        <w:ind w:left="720" w:hanging="360"/>
      </w:pPr>
      <w:rPr>
        <w:rFonts w:ascii="Wingdings" w:hAnsi="Wingdings" w:hint="default"/>
      </w:rPr>
    </w:lvl>
    <w:lvl w:ilvl="1" w:tplc="A550964A" w:tentative="1">
      <w:start w:val="1"/>
      <w:numFmt w:val="bullet"/>
      <w:lvlText w:val="o"/>
      <w:lvlJc w:val="left"/>
      <w:pPr>
        <w:tabs>
          <w:tab w:val="num" w:pos="1440"/>
        </w:tabs>
        <w:ind w:left="1440" w:hanging="360"/>
      </w:pPr>
      <w:rPr>
        <w:rFonts w:ascii="Courier New" w:hAnsi="Courier New" w:hint="default"/>
      </w:rPr>
    </w:lvl>
    <w:lvl w:ilvl="2" w:tplc="2BCA34FE" w:tentative="1">
      <w:start w:val="1"/>
      <w:numFmt w:val="bullet"/>
      <w:lvlText w:val=""/>
      <w:lvlJc w:val="left"/>
      <w:pPr>
        <w:tabs>
          <w:tab w:val="num" w:pos="2160"/>
        </w:tabs>
        <w:ind w:left="2160" w:hanging="360"/>
      </w:pPr>
      <w:rPr>
        <w:rFonts w:ascii="Wingdings" w:hAnsi="Wingdings" w:hint="default"/>
      </w:rPr>
    </w:lvl>
    <w:lvl w:ilvl="3" w:tplc="7D7EEF68" w:tentative="1">
      <w:start w:val="1"/>
      <w:numFmt w:val="bullet"/>
      <w:lvlText w:val=""/>
      <w:lvlJc w:val="left"/>
      <w:pPr>
        <w:tabs>
          <w:tab w:val="num" w:pos="2880"/>
        </w:tabs>
        <w:ind w:left="2880" w:hanging="360"/>
      </w:pPr>
      <w:rPr>
        <w:rFonts w:ascii="Symbol" w:hAnsi="Symbol" w:hint="default"/>
      </w:rPr>
    </w:lvl>
    <w:lvl w:ilvl="4" w:tplc="2FA8ADB2" w:tentative="1">
      <w:start w:val="1"/>
      <w:numFmt w:val="bullet"/>
      <w:lvlText w:val="o"/>
      <w:lvlJc w:val="left"/>
      <w:pPr>
        <w:tabs>
          <w:tab w:val="num" w:pos="3600"/>
        </w:tabs>
        <w:ind w:left="3600" w:hanging="360"/>
      </w:pPr>
      <w:rPr>
        <w:rFonts w:ascii="Courier New" w:hAnsi="Courier New" w:hint="default"/>
      </w:rPr>
    </w:lvl>
    <w:lvl w:ilvl="5" w:tplc="20EEAB66" w:tentative="1">
      <w:start w:val="1"/>
      <w:numFmt w:val="bullet"/>
      <w:lvlText w:val=""/>
      <w:lvlJc w:val="left"/>
      <w:pPr>
        <w:tabs>
          <w:tab w:val="num" w:pos="4320"/>
        </w:tabs>
        <w:ind w:left="4320" w:hanging="360"/>
      </w:pPr>
      <w:rPr>
        <w:rFonts w:ascii="Wingdings" w:hAnsi="Wingdings" w:hint="default"/>
      </w:rPr>
    </w:lvl>
    <w:lvl w:ilvl="6" w:tplc="E0304D6A" w:tentative="1">
      <w:start w:val="1"/>
      <w:numFmt w:val="bullet"/>
      <w:lvlText w:val=""/>
      <w:lvlJc w:val="left"/>
      <w:pPr>
        <w:tabs>
          <w:tab w:val="num" w:pos="5040"/>
        </w:tabs>
        <w:ind w:left="5040" w:hanging="360"/>
      </w:pPr>
      <w:rPr>
        <w:rFonts w:ascii="Symbol" w:hAnsi="Symbol" w:hint="default"/>
      </w:rPr>
    </w:lvl>
    <w:lvl w:ilvl="7" w:tplc="2D86BD0C" w:tentative="1">
      <w:start w:val="1"/>
      <w:numFmt w:val="bullet"/>
      <w:lvlText w:val="o"/>
      <w:lvlJc w:val="left"/>
      <w:pPr>
        <w:tabs>
          <w:tab w:val="num" w:pos="5760"/>
        </w:tabs>
        <w:ind w:left="5760" w:hanging="360"/>
      </w:pPr>
      <w:rPr>
        <w:rFonts w:ascii="Courier New" w:hAnsi="Courier New" w:hint="default"/>
      </w:rPr>
    </w:lvl>
    <w:lvl w:ilvl="8" w:tplc="2362A9D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AE6BA4"/>
    <w:multiLevelType w:val="singleLevel"/>
    <w:tmpl w:val="9E04A6EE"/>
    <w:lvl w:ilvl="0">
      <w:numFmt w:val="bullet"/>
      <w:lvlText w:val="-"/>
      <w:lvlJc w:val="left"/>
      <w:pPr>
        <w:tabs>
          <w:tab w:val="num" w:pos="360"/>
        </w:tabs>
        <w:ind w:left="360" w:hanging="360"/>
      </w:pPr>
      <w:rPr>
        <w:rFonts w:hint="default"/>
      </w:rPr>
    </w:lvl>
  </w:abstractNum>
  <w:abstractNum w:abstractNumId="32" w15:restartNumberingAfterBreak="0">
    <w:nsid w:val="72876979"/>
    <w:multiLevelType w:val="hybridMultilevel"/>
    <w:tmpl w:val="0F849CE6"/>
    <w:lvl w:ilvl="0" w:tplc="2A6E2450">
      <w:start w:val="1"/>
      <w:numFmt w:val="bullet"/>
      <w:lvlText w:val=""/>
      <w:lvlJc w:val="left"/>
      <w:pPr>
        <w:tabs>
          <w:tab w:val="num" w:pos="720"/>
        </w:tabs>
        <w:ind w:left="720" w:hanging="360"/>
      </w:pPr>
      <w:rPr>
        <w:rFonts w:ascii="Wingdings" w:hAnsi="Wingdings" w:hint="default"/>
      </w:rPr>
    </w:lvl>
    <w:lvl w:ilvl="1" w:tplc="688671EE" w:tentative="1">
      <w:start w:val="1"/>
      <w:numFmt w:val="bullet"/>
      <w:lvlText w:val="o"/>
      <w:lvlJc w:val="left"/>
      <w:pPr>
        <w:tabs>
          <w:tab w:val="num" w:pos="1440"/>
        </w:tabs>
        <w:ind w:left="1440" w:hanging="360"/>
      </w:pPr>
      <w:rPr>
        <w:rFonts w:ascii="Courier New" w:hAnsi="Courier New" w:hint="default"/>
      </w:rPr>
    </w:lvl>
    <w:lvl w:ilvl="2" w:tplc="24FC280C" w:tentative="1">
      <w:start w:val="1"/>
      <w:numFmt w:val="bullet"/>
      <w:lvlText w:val=""/>
      <w:lvlJc w:val="left"/>
      <w:pPr>
        <w:tabs>
          <w:tab w:val="num" w:pos="2160"/>
        </w:tabs>
        <w:ind w:left="2160" w:hanging="360"/>
      </w:pPr>
      <w:rPr>
        <w:rFonts w:ascii="Wingdings" w:hAnsi="Wingdings" w:hint="default"/>
      </w:rPr>
    </w:lvl>
    <w:lvl w:ilvl="3" w:tplc="C874C30A" w:tentative="1">
      <w:start w:val="1"/>
      <w:numFmt w:val="bullet"/>
      <w:lvlText w:val=""/>
      <w:lvlJc w:val="left"/>
      <w:pPr>
        <w:tabs>
          <w:tab w:val="num" w:pos="2880"/>
        </w:tabs>
        <w:ind w:left="2880" w:hanging="360"/>
      </w:pPr>
      <w:rPr>
        <w:rFonts w:ascii="Symbol" w:hAnsi="Symbol" w:hint="default"/>
      </w:rPr>
    </w:lvl>
    <w:lvl w:ilvl="4" w:tplc="0B22762C" w:tentative="1">
      <w:start w:val="1"/>
      <w:numFmt w:val="bullet"/>
      <w:lvlText w:val="o"/>
      <w:lvlJc w:val="left"/>
      <w:pPr>
        <w:tabs>
          <w:tab w:val="num" w:pos="3600"/>
        </w:tabs>
        <w:ind w:left="3600" w:hanging="360"/>
      </w:pPr>
      <w:rPr>
        <w:rFonts w:ascii="Courier New" w:hAnsi="Courier New" w:hint="default"/>
      </w:rPr>
    </w:lvl>
    <w:lvl w:ilvl="5" w:tplc="113ED9B4" w:tentative="1">
      <w:start w:val="1"/>
      <w:numFmt w:val="bullet"/>
      <w:lvlText w:val=""/>
      <w:lvlJc w:val="left"/>
      <w:pPr>
        <w:tabs>
          <w:tab w:val="num" w:pos="4320"/>
        </w:tabs>
        <w:ind w:left="4320" w:hanging="360"/>
      </w:pPr>
      <w:rPr>
        <w:rFonts w:ascii="Wingdings" w:hAnsi="Wingdings" w:hint="default"/>
      </w:rPr>
    </w:lvl>
    <w:lvl w:ilvl="6" w:tplc="85AA7530" w:tentative="1">
      <w:start w:val="1"/>
      <w:numFmt w:val="bullet"/>
      <w:lvlText w:val=""/>
      <w:lvlJc w:val="left"/>
      <w:pPr>
        <w:tabs>
          <w:tab w:val="num" w:pos="5040"/>
        </w:tabs>
        <w:ind w:left="5040" w:hanging="360"/>
      </w:pPr>
      <w:rPr>
        <w:rFonts w:ascii="Symbol" w:hAnsi="Symbol" w:hint="default"/>
      </w:rPr>
    </w:lvl>
    <w:lvl w:ilvl="7" w:tplc="53264056" w:tentative="1">
      <w:start w:val="1"/>
      <w:numFmt w:val="bullet"/>
      <w:lvlText w:val="o"/>
      <w:lvlJc w:val="left"/>
      <w:pPr>
        <w:tabs>
          <w:tab w:val="num" w:pos="5760"/>
        </w:tabs>
        <w:ind w:left="5760" w:hanging="360"/>
      </w:pPr>
      <w:rPr>
        <w:rFonts w:ascii="Courier New" w:hAnsi="Courier New" w:hint="default"/>
      </w:rPr>
    </w:lvl>
    <w:lvl w:ilvl="8" w:tplc="8E90C3A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E6206E"/>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34" w15:restartNumberingAfterBreak="0">
    <w:nsid w:val="75784782"/>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35" w15:restartNumberingAfterBreak="0">
    <w:nsid w:val="79725761"/>
    <w:multiLevelType w:val="multilevel"/>
    <w:tmpl w:val="BEF0A814"/>
    <w:lvl w:ilvl="0">
      <w:start w:val="1"/>
      <w:numFmt w:val="bullet"/>
      <w:lvlText w:val=""/>
      <w:lvlJc w:val="left"/>
      <w:pPr>
        <w:tabs>
          <w:tab w:val="num" w:pos="782"/>
        </w:tabs>
        <w:ind w:left="782" w:hanging="360"/>
      </w:pPr>
      <w:rPr>
        <w:rFonts w:ascii="Symbol" w:eastAsia="Times New Roman" w:hAnsi="Symbol" w:hint="default"/>
      </w:rPr>
    </w:lvl>
    <w:lvl w:ilvl="1">
      <w:start w:val="1"/>
      <w:numFmt w:val="bullet"/>
      <w:lvlText w:val="o"/>
      <w:lvlJc w:val="left"/>
      <w:pPr>
        <w:tabs>
          <w:tab w:val="num" w:pos="1502"/>
        </w:tabs>
        <w:ind w:left="1502" w:hanging="360"/>
      </w:pPr>
      <w:rPr>
        <w:rFonts w:ascii="Courier New" w:hAnsi="Courier New" w:hint="default"/>
      </w:rPr>
    </w:lvl>
    <w:lvl w:ilvl="2">
      <w:start w:val="1"/>
      <w:numFmt w:val="bullet"/>
      <w:lvlText w:val=""/>
      <w:lvlJc w:val="left"/>
      <w:pPr>
        <w:tabs>
          <w:tab w:val="num" w:pos="2222"/>
        </w:tabs>
        <w:ind w:left="2222" w:hanging="360"/>
      </w:pPr>
      <w:rPr>
        <w:rFonts w:ascii="Wingdings" w:hAnsi="Wingdings" w:hint="default"/>
      </w:rPr>
    </w:lvl>
    <w:lvl w:ilvl="3">
      <w:start w:val="1"/>
      <w:numFmt w:val="bullet"/>
      <w:lvlText w:val=""/>
      <w:lvlJc w:val="left"/>
      <w:pPr>
        <w:tabs>
          <w:tab w:val="num" w:pos="2942"/>
        </w:tabs>
        <w:ind w:left="2942" w:hanging="360"/>
      </w:pPr>
      <w:rPr>
        <w:rFonts w:ascii="Symbol" w:eastAsia="Times New Roman" w:hAnsi="Symbol" w:hint="default"/>
      </w:rPr>
    </w:lvl>
    <w:lvl w:ilvl="4">
      <w:start w:val="1"/>
      <w:numFmt w:val="bullet"/>
      <w:lvlText w:val="o"/>
      <w:lvlJc w:val="left"/>
      <w:pPr>
        <w:tabs>
          <w:tab w:val="num" w:pos="3662"/>
        </w:tabs>
        <w:ind w:left="3662" w:hanging="360"/>
      </w:pPr>
      <w:rPr>
        <w:rFonts w:ascii="Courier New" w:hAnsi="Courier New" w:hint="default"/>
      </w:rPr>
    </w:lvl>
    <w:lvl w:ilvl="5">
      <w:start w:val="1"/>
      <w:numFmt w:val="bullet"/>
      <w:lvlText w:val=""/>
      <w:lvlJc w:val="left"/>
      <w:pPr>
        <w:tabs>
          <w:tab w:val="num" w:pos="4382"/>
        </w:tabs>
        <w:ind w:left="4382" w:hanging="360"/>
      </w:pPr>
      <w:rPr>
        <w:rFonts w:ascii="Wingdings" w:hAnsi="Wingdings" w:hint="default"/>
      </w:rPr>
    </w:lvl>
    <w:lvl w:ilvl="6">
      <w:start w:val="1"/>
      <w:numFmt w:val="bullet"/>
      <w:lvlText w:val=""/>
      <w:lvlJc w:val="left"/>
      <w:pPr>
        <w:tabs>
          <w:tab w:val="num" w:pos="5102"/>
        </w:tabs>
        <w:ind w:left="5102" w:hanging="360"/>
      </w:pPr>
      <w:rPr>
        <w:rFonts w:ascii="Symbol" w:eastAsia="Times New Roman" w:hAnsi="Symbol" w:hint="default"/>
      </w:rPr>
    </w:lvl>
    <w:lvl w:ilvl="7">
      <w:start w:val="1"/>
      <w:numFmt w:val="bullet"/>
      <w:lvlText w:val="o"/>
      <w:lvlJc w:val="left"/>
      <w:pPr>
        <w:tabs>
          <w:tab w:val="num" w:pos="5822"/>
        </w:tabs>
        <w:ind w:left="5822" w:hanging="360"/>
      </w:pPr>
      <w:rPr>
        <w:rFonts w:ascii="Courier New" w:hAnsi="Courier New" w:hint="default"/>
      </w:rPr>
    </w:lvl>
    <w:lvl w:ilvl="8">
      <w:start w:val="1"/>
      <w:numFmt w:val="bullet"/>
      <w:lvlText w:val=""/>
      <w:lvlJc w:val="left"/>
      <w:pPr>
        <w:tabs>
          <w:tab w:val="num" w:pos="6542"/>
        </w:tabs>
        <w:ind w:left="6542" w:hanging="360"/>
      </w:pPr>
      <w:rPr>
        <w:rFonts w:ascii="Wingdings" w:hAnsi="Wingdings" w:hint="default"/>
      </w:rPr>
    </w:lvl>
  </w:abstractNum>
  <w:abstractNum w:abstractNumId="36" w15:restartNumberingAfterBreak="0">
    <w:nsid w:val="79B86B13"/>
    <w:multiLevelType w:val="hybridMultilevel"/>
    <w:tmpl w:val="F8FEF244"/>
    <w:lvl w:ilvl="0" w:tplc="EE865198">
      <w:start w:val="1"/>
      <w:numFmt w:val="bullet"/>
      <w:lvlText w:val=""/>
      <w:lvlJc w:val="left"/>
      <w:pPr>
        <w:tabs>
          <w:tab w:val="num" w:pos="1212"/>
        </w:tabs>
        <w:ind w:left="1212" w:hanging="360"/>
      </w:pPr>
      <w:rPr>
        <w:rFonts w:ascii="Wingdings" w:hAnsi="Wingdings" w:hint="default"/>
      </w:rPr>
    </w:lvl>
    <w:lvl w:ilvl="1" w:tplc="8B3AAEF8" w:tentative="1">
      <w:start w:val="1"/>
      <w:numFmt w:val="bullet"/>
      <w:lvlText w:val="o"/>
      <w:lvlJc w:val="left"/>
      <w:pPr>
        <w:tabs>
          <w:tab w:val="num" w:pos="1932"/>
        </w:tabs>
        <w:ind w:left="1932" w:hanging="360"/>
      </w:pPr>
      <w:rPr>
        <w:rFonts w:ascii="Courier New" w:hAnsi="Courier New" w:hint="default"/>
      </w:rPr>
    </w:lvl>
    <w:lvl w:ilvl="2" w:tplc="E944824E" w:tentative="1">
      <w:start w:val="1"/>
      <w:numFmt w:val="bullet"/>
      <w:lvlText w:val=""/>
      <w:lvlJc w:val="left"/>
      <w:pPr>
        <w:tabs>
          <w:tab w:val="num" w:pos="2652"/>
        </w:tabs>
        <w:ind w:left="2652" w:hanging="360"/>
      </w:pPr>
      <w:rPr>
        <w:rFonts w:ascii="Wingdings" w:hAnsi="Wingdings" w:hint="default"/>
      </w:rPr>
    </w:lvl>
    <w:lvl w:ilvl="3" w:tplc="7BA4C866" w:tentative="1">
      <w:start w:val="1"/>
      <w:numFmt w:val="bullet"/>
      <w:lvlText w:val=""/>
      <w:lvlJc w:val="left"/>
      <w:pPr>
        <w:tabs>
          <w:tab w:val="num" w:pos="3372"/>
        </w:tabs>
        <w:ind w:left="3372" w:hanging="360"/>
      </w:pPr>
      <w:rPr>
        <w:rFonts w:ascii="Symbol" w:hAnsi="Symbol" w:hint="default"/>
      </w:rPr>
    </w:lvl>
    <w:lvl w:ilvl="4" w:tplc="77B846A2" w:tentative="1">
      <w:start w:val="1"/>
      <w:numFmt w:val="bullet"/>
      <w:lvlText w:val="o"/>
      <w:lvlJc w:val="left"/>
      <w:pPr>
        <w:tabs>
          <w:tab w:val="num" w:pos="4092"/>
        </w:tabs>
        <w:ind w:left="4092" w:hanging="360"/>
      </w:pPr>
      <w:rPr>
        <w:rFonts w:ascii="Courier New" w:hAnsi="Courier New" w:hint="default"/>
      </w:rPr>
    </w:lvl>
    <w:lvl w:ilvl="5" w:tplc="2FEA9A96" w:tentative="1">
      <w:start w:val="1"/>
      <w:numFmt w:val="bullet"/>
      <w:lvlText w:val=""/>
      <w:lvlJc w:val="left"/>
      <w:pPr>
        <w:tabs>
          <w:tab w:val="num" w:pos="4812"/>
        </w:tabs>
        <w:ind w:left="4812" w:hanging="360"/>
      </w:pPr>
      <w:rPr>
        <w:rFonts w:ascii="Wingdings" w:hAnsi="Wingdings" w:hint="default"/>
      </w:rPr>
    </w:lvl>
    <w:lvl w:ilvl="6" w:tplc="E0188C06" w:tentative="1">
      <w:start w:val="1"/>
      <w:numFmt w:val="bullet"/>
      <w:lvlText w:val=""/>
      <w:lvlJc w:val="left"/>
      <w:pPr>
        <w:tabs>
          <w:tab w:val="num" w:pos="5532"/>
        </w:tabs>
        <w:ind w:left="5532" w:hanging="360"/>
      </w:pPr>
      <w:rPr>
        <w:rFonts w:ascii="Symbol" w:hAnsi="Symbol" w:hint="default"/>
      </w:rPr>
    </w:lvl>
    <w:lvl w:ilvl="7" w:tplc="56B83FA8" w:tentative="1">
      <w:start w:val="1"/>
      <w:numFmt w:val="bullet"/>
      <w:lvlText w:val="o"/>
      <w:lvlJc w:val="left"/>
      <w:pPr>
        <w:tabs>
          <w:tab w:val="num" w:pos="6252"/>
        </w:tabs>
        <w:ind w:left="6252" w:hanging="360"/>
      </w:pPr>
      <w:rPr>
        <w:rFonts w:ascii="Courier New" w:hAnsi="Courier New" w:hint="default"/>
      </w:rPr>
    </w:lvl>
    <w:lvl w:ilvl="8" w:tplc="9348B426" w:tentative="1">
      <w:start w:val="1"/>
      <w:numFmt w:val="bullet"/>
      <w:lvlText w:val=""/>
      <w:lvlJc w:val="left"/>
      <w:pPr>
        <w:tabs>
          <w:tab w:val="num" w:pos="6972"/>
        </w:tabs>
        <w:ind w:left="6972" w:hanging="360"/>
      </w:pPr>
      <w:rPr>
        <w:rFonts w:ascii="Wingdings" w:hAnsi="Wingdings" w:hint="default"/>
      </w:rPr>
    </w:lvl>
  </w:abstractNum>
  <w:abstractNum w:abstractNumId="37" w15:restartNumberingAfterBreak="0">
    <w:nsid w:val="7E6E1F36"/>
    <w:multiLevelType w:val="multilevel"/>
    <w:tmpl w:val="A1B661DE"/>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5"/>
  </w:num>
  <w:num w:numId="9">
    <w:abstractNumId w:val="37"/>
  </w:num>
  <w:num w:numId="10">
    <w:abstractNumId w:val="9"/>
  </w:num>
  <w:num w:numId="11">
    <w:abstractNumId w:val="20"/>
  </w:num>
  <w:num w:numId="12">
    <w:abstractNumId w:val="5"/>
  </w:num>
  <w:num w:numId="13">
    <w:abstractNumId w:val="36"/>
  </w:num>
  <w:num w:numId="14">
    <w:abstractNumId w:val="15"/>
  </w:num>
  <w:num w:numId="15">
    <w:abstractNumId w:val="17"/>
  </w:num>
  <w:num w:numId="16">
    <w:abstractNumId w:val="11"/>
  </w:num>
  <w:num w:numId="17">
    <w:abstractNumId w:val="29"/>
  </w:num>
  <w:num w:numId="18">
    <w:abstractNumId w:val="21"/>
  </w:num>
  <w:num w:numId="19">
    <w:abstractNumId w:val="13"/>
  </w:num>
  <w:num w:numId="20">
    <w:abstractNumId w:val="23"/>
  </w:num>
  <w:num w:numId="21">
    <w:abstractNumId w:val="10"/>
  </w:num>
  <w:num w:numId="22">
    <w:abstractNumId w:val="27"/>
  </w:num>
  <w:num w:numId="23">
    <w:abstractNumId w:val="12"/>
  </w:num>
  <w:num w:numId="24">
    <w:abstractNumId w:val="32"/>
  </w:num>
  <w:num w:numId="25">
    <w:abstractNumId w:val="30"/>
  </w:num>
  <w:num w:numId="26">
    <w:abstractNumId w:val="8"/>
  </w:num>
  <w:num w:numId="27">
    <w:abstractNumId w:val="18"/>
  </w:num>
  <w:num w:numId="28">
    <w:abstractNumId w:val="31"/>
  </w:num>
  <w:num w:numId="29">
    <w:abstractNumId w:val="16"/>
  </w:num>
  <w:num w:numId="30">
    <w:abstractNumId w:val="7"/>
  </w:num>
  <w:num w:numId="31">
    <w:abstractNumId w:val="6"/>
  </w:num>
  <w:num w:numId="32">
    <w:abstractNumId w:val="33"/>
  </w:num>
  <w:num w:numId="33">
    <w:abstractNumId w:val="14"/>
  </w:num>
  <w:num w:numId="34">
    <w:abstractNumId w:val="26"/>
  </w:num>
  <w:num w:numId="35">
    <w:abstractNumId w:val="34"/>
  </w:num>
  <w:num w:numId="36">
    <w:abstractNumId w:val="28"/>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19"/>
  <w:drawingGridVerticalSpacing w:val="119"/>
  <w:displayHorizontalDrawingGridEvery w:val="0"/>
  <w:displayVerticalDrawingGridEvery w:val="3"/>
  <w:characterSpacingControl w:val="compressPunctuation"/>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E1"/>
    <w:rsid w:val="00007EC4"/>
    <w:rsid w:val="00030F2E"/>
    <w:rsid w:val="0003211D"/>
    <w:rsid w:val="00041152"/>
    <w:rsid w:val="00047B40"/>
    <w:rsid w:val="00082CF4"/>
    <w:rsid w:val="000874C8"/>
    <w:rsid w:val="00087859"/>
    <w:rsid w:val="0009256E"/>
    <w:rsid w:val="000933A9"/>
    <w:rsid w:val="000B13CB"/>
    <w:rsid w:val="000B15D8"/>
    <w:rsid w:val="000B5799"/>
    <w:rsid w:val="000D6F66"/>
    <w:rsid w:val="000E1989"/>
    <w:rsid w:val="000F3FB6"/>
    <w:rsid w:val="00116A39"/>
    <w:rsid w:val="0012306A"/>
    <w:rsid w:val="001254C9"/>
    <w:rsid w:val="001345CB"/>
    <w:rsid w:val="00145614"/>
    <w:rsid w:val="001468BA"/>
    <w:rsid w:val="001678F1"/>
    <w:rsid w:val="00175CA3"/>
    <w:rsid w:val="0017628C"/>
    <w:rsid w:val="0017799D"/>
    <w:rsid w:val="00182980"/>
    <w:rsid w:val="00195EC7"/>
    <w:rsid w:val="001A2A2C"/>
    <w:rsid w:val="001B08FC"/>
    <w:rsid w:val="001B4C3A"/>
    <w:rsid w:val="001D78F9"/>
    <w:rsid w:val="001E487C"/>
    <w:rsid w:val="001F56C3"/>
    <w:rsid w:val="00202680"/>
    <w:rsid w:val="002036B7"/>
    <w:rsid w:val="00216D14"/>
    <w:rsid w:val="00216EAB"/>
    <w:rsid w:val="0022432C"/>
    <w:rsid w:val="002278A9"/>
    <w:rsid w:val="00234D84"/>
    <w:rsid w:val="0023604E"/>
    <w:rsid w:val="00247535"/>
    <w:rsid w:val="0026068C"/>
    <w:rsid w:val="002634E8"/>
    <w:rsid w:val="00264721"/>
    <w:rsid w:val="00265653"/>
    <w:rsid w:val="00271AA0"/>
    <w:rsid w:val="002805E9"/>
    <w:rsid w:val="00287659"/>
    <w:rsid w:val="0028797C"/>
    <w:rsid w:val="00292A86"/>
    <w:rsid w:val="002974CB"/>
    <w:rsid w:val="00297798"/>
    <w:rsid w:val="002A08A6"/>
    <w:rsid w:val="002A5B57"/>
    <w:rsid w:val="002B5B58"/>
    <w:rsid w:val="002C7E10"/>
    <w:rsid w:val="002E44C3"/>
    <w:rsid w:val="002E723D"/>
    <w:rsid w:val="003019A8"/>
    <w:rsid w:val="0030397B"/>
    <w:rsid w:val="0030493E"/>
    <w:rsid w:val="003062EB"/>
    <w:rsid w:val="003127BD"/>
    <w:rsid w:val="00320E7F"/>
    <w:rsid w:val="003262B3"/>
    <w:rsid w:val="00340947"/>
    <w:rsid w:val="003510F0"/>
    <w:rsid w:val="00357507"/>
    <w:rsid w:val="003912A7"/>
    <w:rsid w:val="00391748"/>
    <w:rsid w:val="003A2730"/>
    <w:rsid w:val="003A2B7F"/>
    <w:rsid w:val="003D2467"/>
    <w:rsid w:val="003D3D66"/>
    <w:rsid w:val="003D458F"/>
    <w:rsid w:val="003D7D9F"/>
    <w:rsid w:val="003E66FF"/>
    <w:rsid w:val="003F202D"/>
    <w:rsid w:val="003F78CA"/>
    <w:rsid w:val="00400077"/>
    <w:rsid w:val="0040521E"/>
    <w:rsid w:val="0042548E"/>
    <w:rsid w:val="0043015A"/>
    <w:rsid w:val="00434EBC"/>
    <w:rsid w:val="00460537"/>
    <w:rsid w:val="00460C42"/>
    <w:rsid w:val="00461ACF"/>
    <w:rsid w:val="00481071"/>
    <w:rsid w:val="004A0344"/>
    <w:rsid w:val="004B1479"/>
    <w:rsid w:val="004C7F55"/>
    <w:rsid w:val="004F576C"/>
    <w:rsid w:val="004F5DC4"/>
    <w:rsid w:val="00501A3F"/>
    <w:rsid w:val="00511BC8"/>
    <w:rsid w:val="00511FFD"/>
    <w:rsid w:val="00525724"/>
    <w:rsid w:val="00534997"/>
    <w:rsid w:val="00535202"/>
    <w:rsid w:val="00543D14"/>
    <w:rsid w:val="005514C3"/>
    <w:rsid w:val="00554F16"/>
    <w:rsid w:val="00565BB8"/>
    <w:rsid w:val="00583467"/>
    <w:rsid w:val="00587897"/>
    <w:rsid w:val="005A1AF3"/>
    <w:rsid w:val="005A404A"/>
    <w:rsid w:val="005A77E3"/>
    <w:rsid w:val="005C4AA9"/>
    <w:rsid w:val="005D1097"/>
    <w:rsid w:val="005F2416"/>
    <w:rsid w:val="00600732"/>
    <w:rsid w:val="006023EC"/>
    <w:rsid w:val="006120BD"/>
    <w:rsid w:val="00613525"/>
    <w:rsid w:val="006206EB"/>
    <w:rsid w:val="00645349"/>
    <w:rsid w:val="00661A0A"/>
    <w:rsid w:val="0067395F"/>
    <w:rsid w:val="00692B83"/>
    <w:rsid w:val="00693EC3"/>
    <w:rsid w:val="00695093"/>
    <w:rsid w:val="00695DC0"/>
    <w:rsid w:val="006B407E"/>
    <w:rsid w:val="006F67C6"/>
    <w:rsid w:val="0073513D"/>
    <w:rsid w:val="00747229"/>
    <w:rsid w:val="0076197A"/>
    <w:rsid w:val="00765014"/>
    <w:rsid w:val="00772CF9"/>
    <w:rsid w:val="00777AD3"/>
    <w:rsid w:val="007A47A0"/>
    <w:rsid w:val="007A4D12"/>
    <w:rsid w:val="007E138B"/>
    <w:rsid w:val="007E1F64"/>
    <w:rsid w:val="00814D96"/>
    <w:rsid w:val="00816174"/>
    <w:rsid w:val="00822FA1"/>
    <w:rsid w:val="00826951"/>
    <w:rsid w:val="00843E47"/>
    <w:rsid w:val="00862CBC"/>
    <w:rsid w:val="00881894"/>
    <w:rsid w:val="008A779B"/>
    <w:rsid w:val="008B04B7"/>
    <w:rsid w:val="008B09EB"/>
    <w:rsid w:val="008B4599"/>
    <w:rsid w:val="008E3474"/>
    <w:rsid w:val="008F04A1"/>
    <w:rsid w:val="008F2796"/>
    <w:rsid w:val="00914FC9"/>
    <w:rsid w:val="00915586"/>
    <w:rsid w:val="00931199"/>
    <w:rsid w:val="009363C4"/>
    <w:rsid w:val="00940160"/>
    <w:rsid w:val="00977568"/>
    <w:rsid w:val="009802B4"/>
    <w:rsid w:val="00993F15"/>
    <w:rsid w:val="00994590"/>
    <w:rsid w:val="009C4399"/>
    <w:rsid w:val="009C52C2"/>
    <w:rsid w:val="00A17E1B"/>
    <w:rsid w:val="00A21803"/>
    <w:rsid w:val="00A300D3"/>
    <w:rsid w:val="00A3388A"/>
    <w:rsid w:val="00A36865"/>
    <w:rsid w:val="00A4100B"/>
    <w:rsid w:val="00A629FF"/>
    <w:rsid w:val="00A735EC"/>
    <w:rsid w:val="00AA5472"/>
    <w:rsid w:val="00AA6CC1"/>
    <w:rsid w:val="00AF330B"/>
    <w:rsid w:val="00AF4B52"/>
    <w:rsid w:val="00AF5720"/>
    <w:rsid w:val="00AF70CC"/>
    <w:rsid w:val="00B05D36"/>
    <w:rsid w:val="00B21F3B"/>
    <w:rsid w:val="00B24E17"/>
    <w:rsid w:val="00B27EBE"/>
    <w:rsid w:val="00B62B98"/>
    <w:rsid w:val="00B7572A"/>
    <w:rsid w:val="00B76CE1"/>
    <w:rsid w:val="00B80601"/>
    <w:rsid w:val="00B97BDB"/>
    <w:rsid w:val="00BB78B6"/>
    <w:rsid w:val="00BC7D25"/>
    <w:rsid w:val="00C03E7F"/>
    <w:rsid w:val="00C15D06"/>
    <w:rsid w:val="00C206BF"/>
    <w:rsid w:val="00C2097B"/>
    <w:rsid w:val="00C30B16"/>
    <w:rsid w:val="00C50B43"/>
    <w:rsid w:val="00CB38C7"/>
    <w:rsid w:val="00CC5447"/>
    <w:rsid w:val="00CE4F01"/>
    <w:rsid w:val="00D12088"/>
    <w:rsid w:val="00D24210"/>
    <w:rsid w:val="00D42532"/>
    <w:rsid w:val="00D64311"/>
    <w:rsid w:val="00D77FBB"/>
    <w:rsid w:val="00D94CD2"/>
    <w:rsid w:val="00DA51A9"/>
    <w:rsid w:val="00DC356E"/>
    <w:rsid w:val="00DD1DCC"/>
    <w:rsid w:val="00DD1F7D"/>
    <w:rsid w:val="00DE4A72"/>
    <w:rsid w:val="00DE59F6"/>
    <w:rsid w:val="00DF13BE"/>
    <w:rsid w:val="00E10DC3"/>
    <w:rsid w:val="00E1481B"/>
    <w:rsid w:val="00E31836"/>
    <w:rsid w:val="00E52644"/>
    <w:rsid w:val="00E55D56"/>
    <w:rsid w:val="00E8342C"/>
    <w:rsid w:val="00E85EEC"/>
    <w:rsid w:val="00E9187D"/>
    <w:rsid w:val="00E95710"/>
    <w:rsid w:val="00EC1AAD"/>
    <w:rsid w:val="00ED2921"/>
    <w:rsid w:val="00F11367"/>
    <w:rsid w:val="00F17533"/>
    <w:rsid w:val="00F32C6D"/>
    <w:rsid w:val="00F438A0"/>
    <w:rsid w:val="00F44A9A"/>
    <w:rsid w:val="00F50E02"/>
    <w:rsid w:val="00F5476B"/>
    <w:rsid w:val="00F5613C"/>
    <w:rsid w:val="00F80BE3"/>
    <w:rsid w:val="00F926D4"/>
    <w:rsid w:val="00F96B9B"/>
    <w:rsid w:val="00FA03D7"/>
    <w:rsid w:val="00FA40AD"/>
    <w:rsid w:val="00FA4D6B"/>
    <w:rsid w:val="00FD2295"/>
    <w:rsid w:val="00FF1F0B"/>
    <w:rsid w:val="00FF3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6F910"/>
  <w15:chartTrackingRefBased/>
  <w15:docId w15:val="{FF0D9522-5D9F-47A0-B8B2-AEE70813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F9"/>
    <w:pPr>
      <w:suppressAutoHyphens/>
      <w:autoSpaceDE w:val="0"/>
      <w:autoSpaceDN w:val="0"/>
    </w:pPr>
    <w:rPr>
      <w:rFonts w:ascii="Times New Roman" w:hAnsi="Times New Roman"/>
    </w:rPr>
  </w:style>
  <w:style w:type="paragraph" w:styleId="Titre1">
    <w:name w:val="heading 1"/>
    <w:basedOn w:val="Normal"/>
    <w:next w:val="Normal"/>
    <w:link w:val="Titre1Car"/>
    <w:uiPriority w:val="99"/>
    <w:qFormat/>
    <w:rsid w:val="0003211D"/>
    <w:pPr>
      <w:keepNext/>
      <w:outlineLvl w:val="0"/>
    </w:pPr>
    <w:rPr>
      <w:rFonts w:ascii="Arial" w:hAnsi="Arial"/>
      <w:b/>
      <w:sz w:val="44"/>
    </w:rPr>
  </w:style>
  <w:style w:type="paragraph" w:styleId="Titre2">
    <w:name w:val="heading 2"/>
    <w:basedOn w:val="Normal"/>
    <w:next w:val="Normal"/>
    <w:link w:val="Titre2Car"/>
    <w:uiPriority w:val="99"/>
    <w:qFormat/>
    <w:rsid w:val="0003211D"/>
    <w:pPr>
      <w:keepNext/>
      <w:numPr>
        <w:ilvl w:val="1"/>
        <w:numId w:val="5"/>
      </w:numPr>
      <w:spacing w:before="120"/>
      <w:jc w:val="center"/>
      <w:outlineLvl w:val="1"/>
    </w:pPr>
    <w:rPr>
      <w:rFonts w:ascii="Arial" w:hAnsi="Arial"/>
      <w:b/>
      <w:sz w:val="22"/>
    </w:rPr>
  </w:style>
  <w:style w:type="paragraph" w:styleId="Titre3">
    <w:name w:val="heading 3"/>
    <w:basedOn w:val="Normal"/>
    <w:next w:val="Normal"/>
    <w:link w:val="Titre3Car"/>
    <w:uiPriority w:val="99"/>
    <w:qFormat/>
    <w:rsid w:val="0003211D"/>
    <w:pPr>
      <w:keepNext/>
      <w:numPr>
        <w:ilvl w:val="2"/>
        <w:numId w:val="5"/>
      </w:numPr>
      <w:outlineLvl w:val="2"/>
    </w:pPr>
    <w:rPr>
      <w:rFonts w:ascii="Arial" w:hAnsi="Arial"/>
      <w:b/>
      <w:sz w:val="32"/>
    </w:rPr>
  </w:style>
  <w:style w:type="paragraph" w:styleId="Titre4">
    <w:name w:val="heading 4"/>
    <w:basedOn w:val="Normal"/>
    <w:next w:val="Normal"/>
    <w:link w:val="Titre4Car"/>
    <w:uiPriority w:val="99"/>
    <w:qFormat/>
    <w:rsid w:val="0003211D"/>
    <w:pPr>
      <w:keepNext/>
      <w:numPr>
        <w:ilvl w:val="3"/>
        <w:numId w:val="5"/>
      </w:numPr>
      <w:jc w:val="center"/>
      <w:outlineLvl w:val="3"/>
    </w:pPr>
    <w:rPr>
      <w:rFonts w:ascii="Arial" w:hAnsi="Arial"/>
      <w:b/>
      <w:color w:val="FFFFFF"/>
      <w:sz w:val="22"/>
    </w:rPr>
  </w:style>
  <w:style w:type="paragraph" w:styleId="Titre5">
    <w:name w:val="heading 5"/>
    <w:basedOn w:val="Normal"/>
    <w:next w:val="Normal"/>
    <w:link w:val="Titre5Car"/>
    <w:uiPriority w:val="99"/>
    <w:qFormat/>
    <w:rsid w:val="0003211D"/>
    <w:pPr>
      <w:keepNext/>
      <w:numPr>
        <w:ilvl w:val="4"/>
        <w:numId w:val="5"/>
      </w:numPr>
      <w:outlineLvl w:val="4"/>
    </w:pPr>
    <w:rPr>
      <w:rFonts w:ascii="Arial" w:hAnsi="Arial"/>
      <w:b/>
      <w:color w:val="0000FF"/>
      <w:sz w:val="22"/>
    </w:rPr>
  </w:style>
  <w:style w:type="paragraph" w:styleId="Titre6">
    <w:name w:val="heading 6"/>
    <w:basedOn w:val="Normal"/>
    <w:next w:val="Normal"/>
    <w:link w:val="Titre6Car"/>
    <w:uiPriority w:val="99"/>
    <w:qFormat/>
    <w:rsid w:val="0003211D"/>
    <w:pPr>
      <w:keepNext/>
      <w:numPr>
        <w:ilvl w:val="5"/>
        <w:numId w:val="5"/>
      </w:numPr>
      <w:spacing w:before="120"/>
      <w:jc w:val="both"/>
      <w:outlineLvl w:val="5"/>
    </w:pPr>
    <w:rPr>
      <w:rFonts w:ascii="Arial" w:hAnsi="Arial"/>
      <w:b/>
      <w:color w:val="0000FF"/>
      <w:sz w:val="22"/>
    </w:rPr>
  </w:style>
  <w:style w:type="paragraph" w:styleId="Titre7">
    <w:name w:val="heading 7"/>
    <w:basedOn w:val="Normal"/>
    <w:next w:val="Normal"/>
    <w:link w:val="Titre7Car"/>
    <w:uiPriority w:val="99"/>
    <w:qFormat/>
    <w:rsid w:val="0003211D"/>
    <w:pPr>
      <w:keepNext/>
      <w:numPr>
        <w:ilvl w:val="6"/>
        <w:numId w:val="5"/>
      </w:numPr>
      <w:spacing w:after="240"/>
      <w:outlineLvl w:val="6"/>
    </w:pPr>
    <w:rPr>
      <w:rFonts w:ascii="Arial" w:hAnsi="Arial"/>
      <w:b/>
      <w:i/>
      <w:color w:val="0000FF"/>
      <w14:shadow w14:blurRad="50800" w14:dist="38100" w14:dir="2700000" w14:sx="100000" w14:sy="100000" w14:kx="0" w14:ky="0" w14:algn="tl">
        <w14:srgbClr w14:val="000000">
          <w14:alpha w14:val="60000"/>
        </w14:srgbClr>
      </w14:shadow>
    </w:rPr>
  </w:style>
  <w:style w:type="paragraph" w:styleId="Titre8">
    <w:name w:val="heading 8"/>
    <w:basedOn w:val="Normal"/>
    <w:next w:val="Normal"/>
    <w:link w:val="Titre8Car"/>
    <w:uiPriority w:val="99"/>
    <w:qFormat/>
    <w:rsid w:val="0003211D"/>
    <w:pPr>
      <w:keepNext/>
      <w:numPr>
        <w:ilvl w:val="7"/>
        <w:numId w:val="5"/>
      </w:numPr>
      <w:tabs>
        <w:tab w:val="left" w:pos="5245"/>
      </w:tabs>
      <w:outlineLvl w:val="7"/>
    </w:pPr>
    <w:rPr>
      <w:rFonts w:ascii="Arial" w:hAnsi="Arial"/>
      <w:color w:val="0000FF"/>
      <w:sz w:val="26"/>
    </w:rPr>
  </w:style>
  <w:style w:type="paragraph" w:styleId="Titre9">
    <w:name w:val="heading 9"/>
    <w:basedOn w:val="Normal"/>
    <w:next w:val="Normal"/>
    <w:link w:val="Titre9Car"/>
    <w:uiPriority w:val="99"/>
    <w:qFormat/>
    <w:rsid w:val="0003211D"/>
    <w:pPr>
      <w:keepNext/>
      <w:numPr>
        <w:ilvl w:val="8"/>
        <w:numId w:val="5"/>
      </w:numPr>
      <w:tabs>
        <w:tab w:val="left" w:pos="5245"/>
      </w:tabs>
      <w:outlineLvl w:val="8"/>
    </w:pPr>
    <w:rPr>
      <w:rFonts w:ascii="Arial" w:hAnsi="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29FF"/>
    <w:rPr>
      <w:rFonts w:ascii="Cambria" w:hAnsi="Cambria" w:cs="Times New Roman"/>
      <w:b/>
      <w:bCs/>
      <w:kern w:val="32"/>
      <w:sz w:val="32"/>
      <w:szCs w:val="32"/>
    </w:rPr>
  </w:style>
  <w:style w:type="character" w:customStyle="1" w:styleId="Titre2Car">
    <w:name w:val="Titre 2 Car"/>
    <w:link w:val="Titre2"/>
    <w:uiPriority w:val="99"/>
    <w:semiHidden/>
    <w:locked/>
    <w:rsid w:val="00A629FF"/>
    <w:rPr>
      <w:rFonts w:ascii="Cambria" w:hAnsi="Cambria" w:cs="Times New Roman"/>
      <w:b/>
      <w:bCs/>
      <w:i/>
      <w:iCs/>
      <w:sz w:val="28"/>
      <w:szCs w:val="28"/>
    </w:rPr>
  </w:style>
  <w:style w:type="character" w:customStyle="1" w:styleId="Titre3Car">
    <w:name w:val="Titre 3 Car"/>
    <w:link w:val="Titre3"/>
    <w:uiPriority w:val="99"/>
    <w:semiHidden/>
    <w:locked/>
    <w:rsid w:val="00A629FF"/>
    <w:rPr>
      <w:rFonts w:ascii="Cambria" w:hAnsi="Cambria" w:cs="Times New Roman"/>
      <w:b/>
      <w:bCs/>
      <w:sz w:val="26"/>
      <w:szCs w:val="26"/>
    </w:rPr>
  </w:style>
  <w:style w:type="character" w:customStyle="1" w:styleId="Titre4Car">
    <w:name w:val="Titre 4 Car"/>
    <w:link w:val="Titre4"/>
    <w:uiPriority w:val="99"/>
    <w:semiHidden/>
    <w:locked/>
    <w:rsid w:val="00A629FF"/>
    <w:rPr>
      <w:rFonts w:ascii="Calibri" w:hAnsi="Calibri" w:cs="Times New Roman"/>
      <w:b/>
      <w:bCs/>
      <w:sz w:val="28"/>
      <w:szCs w:val="28"/>
    </w:rPr>
  </w:style>
  <w:style w:type="character" w:customStyle="1" w:styleId="Titre5Car">
    <w:name w:val="Titre 5 Car"/>
    <w:link w:val="Titre5"/>
    <w:uiPriority w:val="99"/>
    <w:semiHidden/>
    <w:locked/>
    <w:rsid w:val="00A629FF"/>
    <w:rPr>
      <w:rFonts w:ascii="Calibri" w:hAnsi="Calibri" w:cs="Times New Roman"/>
      <w:b/>
      <w:bCs/>
      <w:i/>
      <w:iCs/>
      <w:sz w:val="26"/>
      <w:szCs w:val="26"/>
    </w:rPr>
  </w:style>
  <w:style w:type="character" w:customStyle="1" w:styleId="Titre6Car">
    <w:name w:val="Titre 6 Car"/>
    <w:link w:val="Titre6"/>
    <w:uiPriority w:val="99"/>
    <w:semiHidden/>
    <w:locked/>
    <w:rsid w:val="00A629FF"/>
    <w:rPr>
      <w:rFonts w:ascii="Calibri" w:hAnsi="Calibri" w:cs="Times New Roman"/>
      <w:b/>
      <w:bCs/>
    </w:rPr>
  </w:style>
  <w:style w:type="character" w:customStyle="1" w:styleId="Titre7Car">
    <w:name w:val="Titre 7 Car"/>
    <w:link w:val="Titre7"/>
    <w:uiPriority w:val="99"/>
    <w:semiHidden/>
    <w:locked/>
    <w:rsid w:val="00A629FF"/>
    <w:rPr>
      <w:rFonts w:ascii="Calibri" w:hAnsi="Calibri" w:cs="Times New Roman"/>
      <w:sz w:val="24"/>
      <w:szCs w:val="24"/>
    </w:rPr>
  </w:style>
  <w:style w:type="character" w:customStyle="1" w:styleId="Titre8Car">
    <w:name w:val="Titre 8 Car"/>
    <w:link w:val="Titre8"/>
    <w:uiPriority w:val="99"/>
    <w:semiHidden/>
    <w:locked/>
    <w:rsid w:val="00A629FF"/>
    <w:rPr>
      <w:rFonts w:ascii="Calibri" w:hAnsi="Calibri" w:cs="Times New Roman"/>
      <w:i/>
      <w:iCs/>
      <w:sz w:val="24"/>
      <w:szCs w:val="24"/>
    </w:rPr>
  </w:style>
  <w:style w:type="character" w:customStyle="1" w:styleId="Titre9Car">
    <w:name w:val="Titre 9 Car"/>
    <w:link w:val="Titre9"/>
    <w:uiPriority w:val="99"/>
    <w:semiHidden/>
    <w:locked/>
    <w:rsid w:val="00A629FF"/>
    <w:rPr>
      <w:rFonts w:ascii="Cambria" w:hAnsi="Cambria" w:cs="Times New Roman"/>
    </w:rPr>
  </w:style>
  <w:style w:type="character" w:customStyle="1" w:styleId="WW-Policepardfaut">
    <w:name w:val="WW-Police par d»faut"/>
    <w:uiPriority w:val="99"/>
    <w:rsid w:val="0003211D"/>
  </w:style>
  <w:style w:type="character" w:customStyle="1" w:styleId="WW8Num1z0">
    <w:name w:val="WW8Num1z0"/>
    <w:uiPriority w:val="99"/>
    <w:rsid w:val="0003211D"/>
    <w:rPr>
      <w:rFonts w:ascii="Symbol" w:hAnsi="Symbol"/>
    </w:rPr>
  </w:style>
  <w:style w:type="character" w:customStyle="1" w:styleId="WW8Num2z0">
    <w:name w:val="WW8Num2z0"/>
    <w:uiPriority w:val="99"/>
    <w:rsid w:val="0003211D"/>
    <w:rPr>
      <w:rFonts w:ascii="Times New Roman" w:hAnsi="Times New Roman"/>
    </w:rPr>
  </w:style>
  <w:style w:type="character" w:customStyle="1" w:styleId="WW8Num3z0">
    <w:name w:val="WW8Num3z0"/>
    <w:uiPriority w:val="99"/>
    <w:rsid w:val="0003211D"/>
    <w:rPr>
      <w:rFonts w:ascii="Wingdings" w:hAnsi="Wingdings"/>
    </w:rPr>
  </w:style>
  <w:style w:type="character" w:customStyle="1" w:styleId="WW8Num4z0">
    <w:name w:val="WW8Num4z0"/>
    <w:uiPriority w:val="99"/>
    <w:rsid w:val="0003211D"/>
    <w:rPr>
      <w:rFonts w:ascii="Wingdings" w:hAnsi="Wingdings"/>
    </w:rPr>
  </w:style>
  <w:style w:type="paragraph" w:styleId="Titre">
    <w:name w:val="Title"/>
    <w:basedOn w:val="Normal"/>
    <w:next w:val="Corpsdetexte"/>
    <w:link w:val="TitreCar"/>
    <w:uiPriority w:val="99"/>
    <w:qFormat/>
    <w:rsid w:val="0003211D"/>
    <w:pPr>
      <w:keepNext/>
      <w:spacing w:before="240" w:after="120"/>
    </w:pPr>
    <w:rPr>
      <w:rFonts w:ascii="Albany" w:hAnsi="Albany"/>
      <w:sz w:val="28"/>
    </w:rPr>
  </w:style>
  <w:style w:type="character" w:customStyle="1" w:styleId="TitreCar">
    <w:name w:val="Titre Car"/>
    <w:link w:val="Titre"/>
    <w:uiPriority w:val="99"/>
    <w:locked/>
    <w:rsid w:val="00A629FF"/>
    <w:rPr>
      <w:rFonts w:ascii="Cambria" w:hAnsi="Cambria" w:cs="Times New Roman"/>
      <w:b/>
      <w:bCs/>
      <w:kern w:val="28"/>
      <w:sz w:val="32"/>
      <w:szCs w:val="32"/>
    </w:rPr>
  </w:style>
  <w:style w:type="paragraph" w:styleId="Corpsdetexte">
    <w:name w:val="Body Text"/>
    <w:basedOn w:val="Normal"/>
    <w:link w:val="CorpsdetexteCar"/>
    <w:uiPriority w:val="99"/>
    <w:rsid w:val="0003211D"/>
    <w:pPr>
      <w:jc w:val="both"/>
    </w:pPr>
    <w:rPr>
      <w:rFonts w:ascii="Arial" w:hAnsi="Arial"/>
      <w:sz w:val="22"/>
    </w:rPr>
  </w:style>
  <w:style w:type="character" w:customStyle="1" w:styleId="CorpsdetexteCar">
    <w:name w:val="Corps de texte Car"/>
    <w:link w:val="Corpsdetexte"/>
    <w:uiPriority w:val="99"/>
    <w:semiHidden/>
    <w:locked/>
    <w:rsid w:val="00A629FF"/>
    <w:rPr>
      <w:rFonts w:ascii="Times New Roman" w:hAnsi="Times New Roman" w:cs="Times New Roman"/>
      <w:sz w:val="20"/>
      <w:szCs w:val="20"/>
    </w:rPr>
  </w:style>
  <w:style w:type="paragraph" w:customStyle="1" w:styleId="WW-Corpsdetexte2">
    <w:name w:val="WW-Corps de texte 2"/>
    <w:basedOn w:val="Normal"/>
    <w:uiPriority w:val="99"/>
    <w:rsid w:val="0003211D"/>
    <w:pPr>
      <w:tabs>
        <w:tab w:val="left" w:pos="5245"/>
      </w:tabs>
      <w:jc w:val="both"/>
    </w:pPr>
    <w:rPr>
      <w:rFonts w:ascii="Arial" w:hAnsi="Arial"/>
      <w:i/>
      <w:color w:val="0000FF"/>
      <w:sz w:val="16"/>
    </w:rPr>
  </w:style>
  <w:style w:type="paragraph" w:customStyle="1" w:styleId="Contenudetableau">
    <w:name w:val="Contenu de tableau"/>
    <w:basedOn w:val="Corpsdetexte"/>
    <w:uiPriority w:val="99"/>
    <w:rsid w:val="0003211D"/>
    <w:pPr>
      <w:suppressLineNumbers/>
    </w:pPr>
  </w:style>
  <w:style w:type="paragraph" w:customStyle="1" w:styleId="Titredetableau">
    <w:name w:val="Titre de tableau"/>
    <w:basedOn w:val="Contenudetableau"/>
    <w:uiPriority w:val="99"/>
    <w:rsid w:val="0003211D"/>
    <w:pPr>
      <w:jc w:val="center"/>
    </w:pPr>
    <w:rPr>
      <w:b/>
      <w:i/>
    </w:rPr>
  </w:style>
  <w:style w:type="paragraph" w:styleId="En-tte">
    <w:name w:val="header"/>
    <w:basedOn w:val="Normal"/>
    <w:link w:val="En-tteCar"/>
    <w:uiPriority w:val="99"/>
    <w:rsid w:val="0003211D"/>
    <w:pPr>
      <w:tabs>
        <w:tab w:val="center" w:pos="4536"/>
        <w:tab w:val="right" w:pos="9072"/>
      </w:tabs>
    </w:pPr>
  </w:style>
  <w:style w:type="character" w:customStyle="1" w:styleId="En-tteCar">
    <w:name w:val="En-tête Car"/>
    <w:link w:val="En-tte"/>
    <w:uiPriority w:val="99"/>
    <w:semiHidden/>
    <w:locked/>
    <w:rsid w:val="00A629FF"/>
    <w:rPr>
      <w:rFonts w:ascii="Times New Roman" w:hAnsi="Times New Roman" w:cs="Times New Roman"/>
      <w:sz w:val="20"/>
      <w:szCs w:val="20"/>
    </w:rPr>
  </w:style>
  <w:style w:type="paragraph" w:styleId="Pieddepage">
    <w:name w:val="footer"/>
    <w:basedOn w:val="Normal"/>
    <w:link w:val="PieddepageCar"/>
    <w:uiPriority w:val="99"/>
    <w:rsid w:val="0003211D"/>
    <w:pPr>
      <w:tabs>
        <w:tab w:val="center" w:pos="4536"/>
        <w:tab w:val="right" w:pos="9072"/>
      </w:tabs>
    </w:pPr>
  </w:style>
  <w:style w:type="character" w:customStyle="1" w:styleId="PieddepageCar">
    <w:name w:val="Pied de page Car"/>
    <w:link w:val="Pieddepage"/>
    <w:uiPriority w:val="99"/>
    <w:locked/>
    <w:rsid w:val="00A629FF"/>
    <w:rPr>
      <w:rFonts w:ascii="Times New Roman" w:hAnsi="Times New Roman" w:cs="Times New Roman"/>
      <w:sz w:val="20"/>
      <w:szCs w:val="20"/>
    </w:rPr>
  </w:style>
  <w:style w:type="paragraph" w:styleId="Retraitcorpsdetexte">
    <w:name w:val="Body Text Indent"/>
    <w:basedOn w:val="Normal"/>
    <w:link w:val="RetraitcorpsdetexteCar"/>
    <w:uiPriority w:val="99"/>
    <w:rsid w:val="0003211D"/>
    <w:pPr>
      <w:tabs>
        <w:tab w:val="left" w:pos="3960"/>
        <w:tab w:val="left" w:pos="4800"/>
        <w:tab w:val="left" w:pos="5640"/>
        <w:tab w:val="left" w:pos="9072"/>
        <w:tab w:val="left" w:pos="9498"/>
      </w:tabs>
      <w:spacing w:before="120" w:line="360" w:lineRule="auto"/>
      <w:jc w:val="both"/>
    </w:pPr>
    <w:rPr>
      <w:rFonts w:ascii="Arial" w:hAnsi="Arial"/>
      <w:color w:val="0000FF"/>
      <w:sz w:val="22"/>
    </w:rPr>
  </w:style>
  <w:style w:type="character" w:customStyle="1" w:styleId="RetraitcorpsdetexteCar">
    <w:name w:val="Retrait corps de texte Car"/>
    <w:link w:val="Retraitcorpsdetexte"/>
    <w:uiPriority w:val="99"/>
    <w:semiHidden/>
    <w:locked/>
    <w:rsid w:val="00A629FF"/>
    <w:rPr>
      <w:rFonts w:ascii="Times New Roman" w:hAnsi="Times New Roman" w:cs="Times New Roman"/>
      <w:sz w:val="20"/>
      <w:szCs w:val="20"/>
    </w:rPr>
  </w:style>
  <w:style w:type="paragraph" w:styleId="Lgende">
    <w:name w:val="caption"/>
    <w:basedOn w:val="Normal"/>
    <w:next w:val="Normal"/>
    <w:uiPriority w:val="99"/>
    <w:qFormat/>
    <w:rsid w:val="0003211D"/>
    <w:pPr>
      <w:spacing w:before="120"/>
      <w:jc w:val="both"/>
    </w:pPr>
    <w:rPr>
      <w:rFonts w:ascii="Arial Narrow" w:hAnsi="Arial Narrow"/>
      <w:i/>
      <w:color w:val="0000FF"/>
      <w:sz w:val="18"/>
    </w:rPr>
  </w:style>
  <w:style w:type="paragraph" w:styleId="Corpsdetexte3">
    <w:name w:val="Body Text 3"/>
    <w:basedOn w:val="Normal"/>
    <w:link w:val="Corpsdetexte3Car"/>
    <w:uiPriority w:val="99"/>
    <w:rsid w:val="0003211D"/>
    <w:pPr>
      <w:tabs>
        <w:tab w:val="left" w:pos="9072"/>
        <w:tab w:val="left" w:pos="9498"/>
      </w:tabs>
    </w:pPr>
    <w:rPr>
      <w:rFonts w:ascii="Arial" w:hAnsi="Arial"/>
      <w:sz w:val="22"/>
    </w:rPr>
  </w:style>
  <w:style w:type="character" w:customStyle="1" w:styleId="Corpsdetexte3Car">
    <w:name w:val="Corps de texte 3 Car"/>
    <w:link w:val="Corpsdetexte3"/>
    <w:uiPriority w:val="99"/>
    <w:semiHidden/>
    <w:locked/>
    <w:rsid w:val="00A629FF"/>
    <w:rPr>
      <w:rFonts w:ascii="Times New Roman" w:hAnsi="Times New Roman" w:cs="Times New Roman"/>
      <w:sz w:val="16"/>
      <w:szCs w:val="16"/>
    </w:rPr>
  </w:style>
  <w:style w:type="paragraph" w:styleId="Corpsdetexte2">
    <w:name w:val="Body Text 2"/>
    <w:basedOn w:val="Normal"/>
    <w:link w:val="Corpsdetexte2Car"/>
    <w:uiPriority w:val="99"/>
    <w:rsid w:val="0003211D"/>
    <w:rPr>
      <w:rFonts w:ascii="Arial" w:hAnsi="Arial"/>
      <w:color w:val="0000FF"/>
      <w:sz w:val="22"/>
    </w:rPr>
  </w:style>
  <w:style w:type="character" w:customStyle="1" w:styleId="Corpsdetexte2Car">
    <w:name w:val="Corps de texte 2 Car"/>
    <w:link w:val="Corpsdetexte2"/>
    <w:uiPriority w:val="99"/>
    <w:semiHidden/>
    <w:locked/>
    <w:rsid w:val="00A629FF"/>
    <w:rPr>
      <w:rFonts w:ascii="Times New Roman" w:hAnsi="Times New Roman" w:cs="Times New Roman"/>
      <w:sz w:val="20"/>
      <w:szCs w:val="20"/>
    </w:rPr>
  </w:style>
  <w:style w:type="character" w:customStyle="1" w:styleId="CarGrasBleu">
    <w:name w:val="Car Gras Bleu"/>
    <w:uiPriority w:val="99"/>
    <w:rsid w:val="0003211D"/>
    <w:rPr>
      <w:rFonts w:cs="Times New Roman"/>
      <w:b/>
      <w:bCs/>
      <w:color w:val="0000FF"/>
    </w:rPr>
  </w:style>
  <w:style w:type="paragraph" w:styleId="Retraitcorpsdetexte2">
    <w:name w:val="Body Text Indent 2"/>
    <w:basedOn w:val="Normal"/>
    <w:link w:val="Retraitcorpsdetexte2Car"/>
    <w:uiPriority w:val="99"/>
    <w:rsid w:val="0003211D"/>
    <w:pPr>
      <w:tabs>
        <w:tab w:val="left" w:pos="6663"/>
        <w:tab w:val="left" w:pos="7371"/>
        <w:tab w:val="left" w:pos="8364"/>
        <w:tab w:val="left" w:pos="9072"/>
      </w:tabs>
      <w:spacing w:before="200"/>
      <w:ind w:left="62"/>
    </w:pPr>
    <w:rPr>
      <w:rFonts w:ascii="Arial" w:hAnsi="Arial"/>
      <w:i/>
      <w:iCs/>
      <w:sz w:val="32"/>
    </w:rPr>
  </w:style>
  <w:style w:type="character" w:customStyle="1" w:styleId="Retraitcorpsdetexte2Car">
    <w:name w:val="Retrait corps de texte 2 Car"/>
    <w:link w:val="Retraitcorpsdetexte2"/>
    <w:uiPriority w:val="99"/>
    <w:semiHidden/>
    <w:locked/>
    <w:rsid w:val="00A629FF"/>
    <w:rPr>
      <w:rFonts w:ascii="Times New Roman" w:hAnsi="Times New Roman" w:cs="Times New Roman"/>
      <w:sz w:val="20"/>
      <w:szCs w:val="20"/>
    </w:rPr>
  </w:style>
  <w:style w:type="paragraph" w:styleId="Retraitcorpsdetexte3">
    <w:name w:val="Body Text Indent 3"/>
    <w:basedOn w:val="Normal"/>
    <w:link w:val="Retraitcorpsdetexte3Car"/>
    <w:uiPriority w:val="99"/>
    <w:rsid w:val="0003211D"/>
    <w:pPr>
      <w:tabs>
        <w:tab w:val="left" w:pos="6663"/>
        <w:tab w:val="left" w:pos="7371"/>
        <w:tab w:val="left" w:pos="8364"/>
        <w:tab w:val="left" w:pos="9072"/>
      </w:tabs>
      <w:spacing w:before="200"/>
      <w:ind w:left="62"/>
    </w:pPr>
    <w:rPr>
      <w:rFonts w:ascii="Arial" w:hAnsi="Arial" w:cs="Arial"/>
      <w:i/>
      <w:iCs/>
      <w:sz w:val="24"/>
    </w:rPr>
  </w:style>
  <w:style w:type="character" w:customStyle="1" w:styleId="Retraitcorpsdetexte3Car">
    <w:name w:val="Retrait corps de texte 3 Car"/>
    <w:link w:val="Retraitcorpsdetexte3"/>
    <w:uiPriority w:val="99"/>
    <w:semiHidden/>
    <w:locked/>
    <w:rsid w:val="00A629FF"/>
    <w:rPr>
      <w:rFonts w:ascii="Times New Roman" w:hAnsi="Times New Roman" w:cs="Times New Roman"/>
      <w:sz w:val="16"/>
      <w:szCs w:val="16"/>
    </w:rPr>
  </w:style>
  <w:style w:type="character" w:styleId="Numrodepage">
    <w:name w:val="page number"/>
    <w:uiPriority w:val="99"/>
    <w:rsid w:val="0003211D"/>
    <w:rPr>
      <w:rFonts w:cs="Times New Roman"/>
    </w:rPr>
  </w:style>
  <w:style w:type="paragraph" w:customStyle="1" w:styleId="txtcontenttitreniv3">
    <w:name w:val="txtcontenttitreniv3"/>
    <w:basedOn w:val="Normal"/>
    <w:uiPriority w:val="99"/>
    <w:rsid w:val="0003211D"/>
    <w:pPr>
      <w:suppressAutoHyphens w:val="0"/>
      <w:autoSpaceDE/>
      <w:autoSpaceDN/>
      <w:spacing w:before="100" w:after="100"/>
    </w:pPr>
    <w:rPr>
      <w:rFonts w:ascii="Arial Narrow" w:hAnsi="Arial Narrow"/>
      <w:b/>
      <w:color w:val="000000"/>
      <w:sz w:val="22"/>
    </w:rPr>
  </w:style>
  <w:style w:type="character" w:styleId="Lienhypertexte">
    <w:name w:val="Hyperlink"/>
    <w:uiPriority w:val="99"/>
    <w:rsid w:val="0003211D"/>
    <w:rPr>
      <w:rFonts w:cs="Times New Roman"/>
      <w:color w:val="3D86D7"/>
      <w:u w:val="none"/>
      <w:effect w:val="none"/>
    </w:rPr>
  </w:style>
  <w:style w:type="character" w:customStyle="1" w:styleId="txtcontenttitreniv31">
    <w:name w:val="txtcontenttitreniv31"/>
    <w:uiPriority w:val="99"/>
    <w:rsid w:val="0003211D"/>
    <w:rPr>
      <w:rFonts w:ascii="Arial Narrow" w:hAnsi="Arial Narrow" w:cs="Times New Roman"/>
      <w:b/>
      <w:bCs/>
      <w:color w:val="000000"/>
      <w:sz w:val="22"/>
      <w:szCs w:val="22"/>
    </w:rPr>
  </w:style>
  <w:style w:type="paragraph" w:styleId="TM1">
    <w:name w:val="toc 1"/>
    <w:basedOn w:val="Normal"/>
    <w:next w:val="Normal"/>
    <w:autoRedefine/>
    <w:uiPriority w:val="99"/>
    <w:semiHidden/>
    <w:rsid w:val="0003211D"/>
  </w:style>
  <w:style w:type="paragraph" w:styleId="TM2">
    <w:name w:val="toc 2"/>
    <w:basedOn w:val="Normal"/>
    <w:next w:val="Normal"/>
    <w:autoRedefine/>
    <w:uiPriority w:val="99"/>
    <w:semiHidden/>
    <w:rsid w:val="0003211D"/>
    <w:pPr>
      <w:ind w:left="200"/>
    </w:pPr>
  </w:style>
  <w:style w:type="paragraph" w:styleId="TM3">
    <w:name w:val="toc 3"/>
    <w:basedOn w:val="Normal"/>
    <w:next w:val="Normal"/>
    <w:autoRedefine/>
    <w:uiPriority w:val="99"/>
    <w:semiHidden/>
    <w:rsid w:val="0003211D"/>
    <w:pPr>
      <w:ind w:left="400"/>
    </w:pPr>
  </w:style>
  <w:style w:type="paragraph" w:styleId="TM4">
    <w:name w:val="toc 4"/>
    <w:basedOn w:val="Normal"/>
    <w:next w:val="Normal"/>
    <w:autoRedefine/>
    <w:uiPriority w:val="99"/>
    <w:semiHidden/>
    <w:rsid w:val="0003211D"/>
    <w:pPr>
      <w:ind w:left="600"/>
    </w:pPr>
  </w:style>
  <w:style w:type="paragraph" w:styleId="TM5">
    <w:name w:val="toc 5"/>
    <w:basedOn w:val="Normal"/>
    <w:next w:val="Normal"/>
    <w:autoRedefine/>
    <w:uiPriority w:val="99"/>
    <w:semiHidden/>
    <w:rsid w:val="0003211D"/>
    <w:pPr>
      <w:ind w:left="800"/>
    </w:pPr>
  </w:style>
  <w:style w:type="paragraph" w:styleId="TM6">
    <w:name w:val="toc 6"/>
    <w:basedOn w:val="Normal"/>
    <w:next w:val="Normal"/>
    <w:autoRedefine/>
    <w:uiPriority w:val="99"/>
    <w:semiHidden/>
    <w:rsid w:val="0003211D"/>
    <w:pPr>
      <w:ind w:left="1000"/>
    </w:pPr>
  </w:style>
  <w:style w:type="paragraph" w:styleId="TM7">
    <w:name w:val="toc 7"/>
    <w:basedOn w:val="Normal"/>
    <w:next w:val="Normal"/>
    <w:autoRedefine/>
    <w:uiPriority w:val="99"/>
    <w:semiHidden/>
    <w:rsid w:val="0003211D"/>
    <w:pPr>
      <w:ind w:left="1200"/>
    </w:pPr>
  </w:style>
  <w:style w:type="paragraph" w:styleId="TM8">
    <w:name w:val="toc 8"/>
    <w:basedOn w:val="Normal"/>
    <w:next w:val="Normal"/>
    <w:autoRedefine/>
    <w:uiPriority w:val="99"/>
    <w:semiHidden/>
    <w:rsid w:val="0003211D"/>
    <w:pPr>
      <w:ind w:left="1400"/>
    </w:pPr>
  </w:style>
  <w:style w:type="paragraph" w:styleId="TM9">
    <w:name w:val="toc 9"/>
    <w:basedOn w:val="Normal"/>
    <w:next w:val="Normal"/>
    <w:autoRedefine/>
    <w:uiPriority w:val="99"/>
    <w:semiHidden/>
    <w:rsid w:val="0003211D"/>
    <w:pPr>
      <w:ind w:left="1600"/>
    </w:pPr>
  </w:style>
  <w:style w:type="paragraph" w:styleId="Textedebulles">
    <w:name w:val="Balloon Text"/>
    <w:basedOn w:val="Normal"/>
    <w:link w:val="TextedebullesCar"/>
    <w:uiPriority w:val="99"/>
    <w:semiHidden/>
    <w:rsid w:val="00B76CE1"/>
    <w:rPr>
      <w:rFonts w:ascii="Tahoma" w:hAnsi="Tahoma" w:cs="Tahoma"/>
      <w:sz w:val="16"/>
      <w:szCs w:val="16"/>
    </w:rPr>
  </w:style>
  <w:style w:type="character" w:customStyle="1" w:styleId="TextedebullesCar">
    <w:name w:val="Texte de bulles Car"/>
    <w:link w:val="Textedebulles"/>
    <w:uiPriority w:val="99"/>
    <w:semiHidden/>
    <w:locked/>
    <w:rsid w:val="00A629FF"/>
    <w:rPr>
      <w:rFonts w:ascii="Times New Roman" w:hAnsi="Times New Roman" w:cs="Times New Roman"/>
      <w:sz w:val="2"/>
    </w:rPr>
  </w:style>
  <w:style w:type="character" w:styleId="Marquedecommentaire">
    <w:name w:val="annotation reference"/>
    <w:uiPriority w:val="99"/>
    <w:semiHidden/>
    <w:rsid w:val="00B76CE1"/>
    <w:rPr>
      <w:rFonts w:cs="Times New Roman"/>
      <w:sz w:val="16"/>
      <w:szCs w:val="16"/>
    </w:rPr>
  </w:style>
  <w:style w:type="paragraph" w:styleId="Commentaire">
    <w:name w:val="annotation text"/>
    <w:basedOn w:val="Normal"/>
    <w:link w:val="CommentaireCar"/>
    <w:uiPriority w:val="99"/>
    <w:semiHidden/>
    <w:rsid w:val="00B76CE1"/>
  </w:style>
  <w:style w:type="character" w:customStyle="1" w:styleId="CommentaireCar">
    <w:name w:val="Commentaire Car"/>
    <w:link w:val="Commentaire"/>
    <w:uiPriority w:val="99"/>
    <w:semiHidden/>
    <w:locked/>
    <w:rsid w:val="00A629FF"/>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rsid w:val="00B76CE1"/>
    <w:rPr>
      <w:b/>
      <w:bCs/>
    </w:rPr>
  </w:style>
  <w:style w:type="character" w:customStyle="1" w:styleId="ObjetducommentaireCar">
    <w:name w:val="Objet du commentaire Car"/>
    <w:link w:val="Objetducommentaire"/>
    <w:uiPriority w:val="99"/>
    <w:semiHidden/>
    <w:locked/>
    <w:rsid w:val="00A629FF"/>
    <w:rPr>
      <w:rFonts w:ascii="Times New Roman" w:hAnsi="Times New Roman" w:cs="Times New Roman"/>
      <w:b/>
      <w:bCs/>
      <w:sz w:val="20"/>
      <w:szCs w:val="20"/>
    </w:rPr>
  </w:style>
  <w:style w:type="table" w:styleId="Grilledutableau">
    <w:name w:val="Table Grid"/>
    <w:basedOn w:val="TableauNormal"/>
    <w:uiPriority w:val="99"/>
    <w:rsid w:val="00826951"/>
    <w:pPr>
      <w:tabs>
        <w:tab w:val="left" w:pos="425"/>
        <w:tab w:val="right" w:leader="underscore" w:pos="10206"/>
      </w:tabs>
      <w:suppressAutoHyphens/>
      <w:autoSpaceDE w:val="0"/>
      <w:autoSpaceDN w:val="0"/>
      <w:spacing w:before="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locked/>
    <w:rsid w:val="003510F0"/>
    <w:rPr>
      <w:color w:val="954F72"/>
      <w:u w:val="single"/>
    </w:rPr>
  </w:style>
  <w:style w:type="paragraph" w:styleId="Rvision">
    <w:name w:val="Revision"/>
    <w:hidden/>
    <w:uiPriority w:val="99"/>
    <w:semiHidden/>
    <w:rsid w:val="00195E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5881">
      <w:bodyDiv w:val="1"/>
      <w:marLeft w:val="0"/>
      <w:marRight w:val="0"/>
      <w:marTop w:val="0"/>
      <w:marBottom w:val="0"/>
      <w:divBdr>
        <w:top w:val="none" w:sz="0" w:space="0" w:color="auto"/>
        <w:left w:val="none" w:sz="0" w:space="0" w:color="auto"/>
        <w:bottom w:val="none" w:sz="0" w:space="0" w:color="auto"/>
        <w:right w:val="none" w:sz="0" w:space="0" w:color="auto"/>
      </w:divBdr>
    </w:div>
    <w:div w:id="1192188048">
      <w:marLeft w:val="0"/>
      <w:marRight w:val="0"/>
      <w:marTop w:val="0"/>
      <w:marBottom w:val="0"/>
      <w:divBdr>
        <w:top w:val="none" w:sz="0" w:space="0" w:color="auto"/>
        <w:left w:val="none" w:sz="0" w:space="0" w:color="auto"/>
        <w:bottom w:val="none" w:sz="0" w:space="0" w:color="auto"/>
        <w:right w:val="none" w:sz="0" w:space="0" w:color="auto"/>
      </w:divBdr>
    </w:div>
    <w:div w:id="1192188049">
      <w:marLeft w:val="0"/>
      <w:marRight w:val="0"/>
      <w:marTop w:val="0"/>
      <w:marBottom w:val="0"/>
      <w:divBdr>
        <w:top w:val="none" w:sz="0" w:space="0" w:color="auto"/>
        <w:left w:val="none" w:sz="0" w:space="0" w:color="auto"/>
        <w:bottom w:val="none" w:sz="0" w:space="0" w:color="auto"/>
        <w:right w:val="none" w:sz="0" w:space="0" w:color="auto"/>
      </w:divBdr>
    </w:div>
    <w:div w:id="1192188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xperts-comptables.fr/Documents/GRECE-L-3-DroitSocial.pdf" TargetMode="External"/><Relationship Id="rId18" Type="http://schemas.openxmlformats.org/officeDocument/2006/relationships/hyperlink" Target="http://www.experts-comptables.fr/Documents/GRECE-L-8-SystemesInformationGestion.pdf" TargetMode="External"/><Relationship Id="rId26" Type="http://schemas.openxmlformats.org/officeDocument/2006/relationships/hyperlink" Target="http://www.experts-comptables.fr/Documents/GRECE-M-3-ManagementSystemesInformation.pdf" TargetMode="External"/><Relationship Id="rId39" Type="http://schemas.openxmlformats.org/officeDocument/2006/relationships/theme" Target="theme/theme1.xml"/><Relationship Id="rId21" Type="http://schemas.openxmlformats.org/officeDocument/2006/relationships/hyperlink" Target="http://www.experts-comptables.fr/Documents/GRECE-L-11-ControleGestion.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xperts-comptables.fr/Documents/GRECE-L-2-DroitSoci&#233;tes.pdf" TargetMode="External"/><Relationship Id="rId17" Type="http://schemas.openxmlformats.org/officeDocument/2006/relationships/hyperlink" Target="http://www.experts-comptables.fr/Documents/GRECE-L-7-Management.pdf" TargetMode="External"/><Relationship Id="rId25" Type="http://schemas.openxmlformats.org/officeDocument/2006/relationships/hyperlink" Target="http://www.experts-comptables.fr/Documents/GRECE-M-2-Finance.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xperts-comptables.fr/Documents/GRECE-L-6-FinancedEntreprise.pdf" TargetMode="External"/><Relationship Id="rId20" Type="http://schemas.openxmlformats.org/officeDocument/2006/relationships/hyperlink" Target="http://www.experts-comptables.fr/Documents/GRECE-L-10-ComptaFinanciereApprofondie.pdf" TargetMode="External"/><Relationship Id="rId29" Type="http://schemas.openxmlformats.org/officeDocument/2006/relationships/hyperlink" Target="http://www.experts-comptables.fr/Documents/GRECE-M-6-GrandOr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xperts-comptables.fr/Documents/GRECE-M-1-Gestionjuridique.pdf" TargetMode="External"/><Relationship Id="rId32" Type="http://schemas.openxmlformats.org/officeDocument/2006/relationships/footer" Target="foot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xperts-comptables.fr/Documents/GRECE-L-5-Economie.pdf" TargetMode="External"/><Relationship Id="rId23" Type="http://schemas.openxmlformats.org/officeDocument/2006/relationships/hyperlink" Target="http://www.experts-comptables.fr/Documents/GRECE-L-13-RelationsProfessionnelles.pdf" TargetMode="External"/><Relationship Id="rId28" Type="http://schemas.openxmlformats.org/officeDocument/2006/relationships/hyperlink" Target="http://www.experts-comptables.fr/Documents/GRECE-M-5-ManagemetSI.pdf" TargetMode="External"/><Relationship Id="rId36" Type="http://schemas.openxmlformats.org/officeDocument/2006/relationships/header" Target="header3.xml"/><Relationship Id="rId10" Type="http://schemas.openxmlformats.org/officeDocument/2006/relationships/hyperlink" Target="http://www.siec.education.fr" TargetMode="External"/><Relationship Id="rId19" Type="http://schemas.openxmlformats.org/officeDocument/2006/relationships/hyperlink" Target="http://www.experts-comptables.fr/Documents/GRECE-L-9-ComptaFinanciereFondamentale.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xperts-comptables.fr/Documents/GRECE-L-4-DroitFiscal.pdf" TargetMode="External"/><Relationship Id="rId22" Type="http://schemas.openxmlformats.org/officeDocument/2006/relationships/hyperlink" Target="http://www.experts-comptables.fr/Documents/GRECE-L-12-Anglais.pdf" TargetMode="External"/><Relationship Id="rId27" Type="http://schemas.openxmlformats.org/officeDocument/2006/relationships/hyperlink" Target="http://www.experts-comptables.fr/Documents/GRECE-M-4-ComptafinanciereAudit.pdf" TargetMode="External"/><Relationship Id="rId30" Type="http://schemas.openxmlformats.org/officeDocument/2006/relationships/hyperlink" Target="http://www.experts-comptables.fr/Documents/GRECE-M-7-Professionnelles.pdf" TargetMode="External"/><Relationship Id="rId35" Type="http://schemas.openxmlformats.org/officeDocument/2006/relationships/footer" Target="footer3.xml"/><Relationship Id="rId8" Type="http://schemas.openxmlformats.org/officeDocument/2006/relationships/hyperlink" Target="http://www.enseignementsup-recherche.gouv.fr/"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9711-0FDF-4339-A966-B2D3C7CB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3114</Words>
  <Characters>17128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Modèle d'attestation d'emploi</vt:lpstr>
    </vt:vector>
  </TitlesOfParts>
  <Company>CAFOC</Company>
  <LinksUpToDate>false</LinksUpToDate>
  <CharactersWithSpaces>20202</CharactersWithSpaces>
  <SharedDoc>false</SharedDoc>
  <HLinks>
    <vt:vector size="132" baseType="variant">
      <vt:variant>
        <vt:i4>2031694</vt:i4>
      </vt:variant>
      <vt:variant>
        <vt:i4>63</vt:i4>
      </vt:variant>
      <vt:variant>
        <vt:i4>0</vt:i4>
      </vt:variant>
      <vt:variant>
        <vt:i4>5</vt:i4>
      </vt:variant>
      <vt:variant>
        <vt:lpwstr>http://www.experts-comptables.fr/Documents/GRECE-M-7-Professionnelles.pdf</vt:lpwstr>
      </vt:variant>
      <vt:variant>
        <vt:lpwstr/>
      </vt:variant>
      <vt:variant>
        <vt:i4>4128892</vt:i4>
      </vt:variant>
      <vt:variant>
        <vt:i4>60</vt:i4>
      </vt:variant>
      <vt:variant>
        <vt:i4>0</vt:i4>
      </vt:variant>
      <vt:variant>
        <vt:i4>5</vt:i4>
      </vt:variant>
      <vt:variant>
        <vt:lpwstr>http://www.experts-comptables.fr/Documents/GRECE-M-6-GrandOral.pdf</vt:lpwstr>
      </vt:variant>
      <vt:variant>
        <vt:lpwstr/>
      </vt:variant>
      <vt:variant>
        <vt:i4>5505053</vt:i4>
      </vt:variant>
      <vt:variant>
        <vt:i4>57</vt:i4>
      </vt:variant>
      <vt:variant>
        <vt:i4>0</vt:i4>
      </vt:variant>
      <vt:variant>
        <vt:i4>5</vt:i4>
      </vt:variant>
      <vt:variant>
        <vt:lpwstr>http://www.experts-comptables.fr/Documents/GRECE-M-5-ManagemetSI.pdf</vt:lpwstr>
      </vt:variant>
      <vt:variant>
        <vt:lpwstr/>
      </vt:variant>
      <vt:variant>
        <vt:i4>3604583</vt:i4>
      </vt:variant>
      <vt:variant>
        <vt:i4>54</vt:i4>
      </vt:variant>
      <vt:variant>
        <vt:i4>0</vt:i4>
      </vt:variant>
      <vt:variant>
        <vt:i4>5</vt:i4>
      </vt:variant>
      <vt:variant>
        <vt:lpwstr>http://www.experts-comptables.fr/Documents/GRECE-M-4-ComptafinanciereAudit.pdf</vt:lpwstr>
      </vt:variant>
      <vt:variant>
        <vt:lpwstr/>
      </vt:variant>
      <vt:variant>
        <vt:i4>3801214</vt:i4>
      </vt:variant>
      <vt:variant>
        <vt:i4>51</vt:i4>
      </vt:variant>
      <vt:variant>
        <vt:i4>0</vt:i4>
      </vt:variant>
      <vt:variant>
        <vt:i4>5</vt:i4>
      </vt:variant>
      <vt:variant>
        <vt:lpwstr>http://www.experts-comptables.fr/Documents/GRECE-M-3-ManagementSystemesInformation.pdf</vt:lpwstr>
      </vt:variant>
      <vt:variant>
        <vt:lpwstr/>
      </vt:variant>
      <vt:variant>
        <vt:i4>4456453</vt:i4>
      </vt:variant>
      <vt:variant>
        <vt:i4>48</vt:i4>
      </vt:variant>
      <vt:variant>
        <vt:i4>0</vt:i4>
      </vt:variant>
      <vt:variant>
        <vt:i4>5</vt:i4>
      </vt:variant>
      <vt:variant>
        <vt:lpwstr>http://www.experts-comptables.fr/Documents/GRECE-M-2-Finance.pdf</vt:lpwstr>
      </vt:variant>
      <vt:variant>
        <vt:lpwstr/>
      </vt:variant>
      <vt:variant>
        <vt:i4>720962</vt:i4>
      </vt:variant>
      <vt:variant>
        <vt:i4>45</vt:i4>
      </vt:variant>
      <vt:variant>
        <vt:i4>0</vt:i4>
      </vt:variant>
      <vt:variant>
        <vt:i4>5</vt:i4>
      </vt:variant>
      <vt:variant>
        <vt:lpwstr>http://www.experts-comptables.fr/Documents/GRECE-M-1-Gestionjuridique.pdf</vt:lpwstr>
      </vt:variant>
      <vt:variant>
        <vt:lpwstr/>
      </vt:variant>
      <vt:variant>
        <vt:i4>3538982</vt:i4>
      </vt:variant>
      <vt:variant>
        <vt:i4>42</vt:i4>
      </vt:variant>
      <vt:variant>
        <vt:i4>0</vt:i4>
      </vt:variant>
      <vt:variant>
        <vt:i4>5</vt:i4>
      </vt:variant>
      <vt:variant>
        <vt:lpwstr>http://www.experts-comptables.fr/Documents/GRECE-L-13-RelationsProfessionnelles.pdf</vt:lpwstr>
      </vt:variant>
      <vt:variant>
        <vt:lpwstr/>
      </vt:variant>
      <vt:variant>
        <vt:i4>6226015</vt:i4>
      </vt:variant>
      <vt:variant>
        <vt:i4>39</vt:i4>
      </vt:variant>
      <vt:variant>
        <vt:i4>0</vt:i4>
      </vt:variant>
      <vt:variant>
        <vt:i4>5</vt:i4>
      </vt:variant>
      <vt:variant>
        <vt:lpwstr>http://www.experts-comptables.fr/Documents/GRECE-L-12-Anglais.pdf</vt:lpwstr>
      </vt:variant>
      <vt:variant>
        <vt:lpwstr/>
      </vt:variant>
      <vt:variant>
        <vt:i4>5963848</vt:i4>
      </vt:variant>
      <vt:variant>
        <vt:i4>36</vt:i4>
      </vt:variant>
      <vt:variant>
        <vt:i4>0</vt:i4>
      </vt:variant>
      <vt:variant>
        <vt:i4>5</vt:i4>
      </vt:variant>
      <vt:variant>
        <vt:lpwstr>http://www.experts-comptables.fr/Documents/GRECE-L-11-ControleGestion.pdf</vt:lpwstr>
      </vt:variant>
      <vt:variant>
        <vt:lpwstr/>
      </vt:variant>
      <vt:variant>
        <vt:i4>4325470</vt:i4>
      </vt:variant>
      <vt:variant>
        <vt:i4>33</vt:i4>
      </vt:variant>
      <vt:variant>
        <vt:i4>0</vt:i4>
      </vt:variant>
      <vt:variant>
        <vt:i4>5</vt:i4>
      </vt:variant>
      <vt:variant>
        <vt:lpwstr>http://www.experts-comptables.fr/Documents/GRECE-L-10-ComptaFinanciereApprofondie.pdf</vt:lpwstr>
      </vt:variant>
      <vt:variant>
        <vt:lpwstr/>
      </vt:variant>
      <vt:variant>
        <vt:i4>131149</vt:i4>
      </vt:variant>
      <vt:variant>
        <vt:i4>30</vt:i4>
      </vt:variant>
      <vt:variant>
        <vt:i4>0</vt:i4>
      </vt:variant>
      <vt:variant>
        <vt:i4>5</vt:i4>
      </vt:variant>
      <vt:variant>
        <vt:lpwstr>http://www.experts-comptables.fr/Documents/GRECE-L-9-ComptaFinanciereFondamentale.pdf</vt:lpwstr>
      </vt:variant>
      <vt:variant>
        <vt:lpwstr/>
      </vt:variant>
      <vt:variant>
        <vt:i4>7667747</vt:i4>
      </vt:variant>
      <vt:variant>
        <vt:i4>27</vt:i4>
      </vt:variant>
      <vt:variant>
        <vt:i4>0</vt:i4>
      </vt:variant>
      <vt:variant>
        <vt:i4>5</vt:i4>
      </vt:variant>
      <vt:variant>
        <vt:lpwstr>http://www.experts-comptables.fr/Documents/GRECE-L-8-SystemesInformationGestion.pdf</vt:lpwstr>
      </vt:variant>
      <vt:variant>
        <vt:lpwstr/>
      </vt:variant>
      <vt:variant>
        <vt:i4>7864352</vt:i4>
      </vt:variant>
      <vt:variant>
        <vt:i4>24</vt:i4>
      </vt:variant>
      <vt:variant>
        <vt:i4>0</vt:i4>
      </vt:variant>
      <vt:variant>
        <vt:i4>5</vt:i4>
      </vt:variant>
      <vt:variant>
        <vt:lpwstr>http://www.experts-comptables.fr/Documents/GRECE-L-7-Management.pdf</vt:lpwstr>
      </vt:variant>
      <vt:variant>
        <vt:lpwstr/>
      </vt:variant>
      <vt:variant>
        <vt:i4>6815803</vt:i4>
      </vt:variant>
      <vt:variant>
        <vt:i4>21</vt:i4>
      </vt:variant>
      <vt:variant>
        <vt:i4>0</vt:i4>
      </vt:variant>
      <vt:variant>
        <vt:i4>5</vt:i4>
      </vt:variant>
      <vt:variant>
        <vt:lpwstr>http://www.experts-comptables.fr/Documents/GRECE-L-6-FinancedEntreprise.pdf</vt:lpwstr>
      </vt:variant>
      <vt:variant>
        <vt:lpwstr/>
      </vt:variant>
      <vt:variant>
        <vt:i4>1114193</vt:i4>
      </vt:variant>
      <vt:variant>
        <vt:i4>18</vt:i4>
      </vt:variant>
      <vt:variant>
        <vt:i4>0</vt:i4>
      </vt:variant>
      <vt:variant>
        <vt:i4>5</vt:i4>
      </vt:variant>
      <vt:variant>
        <vt:lpwstr>http://www.experts-comptables.fr/Documents/GRECE-L-5-Economie.pdf</vt:lpwstr>
      </vt:variant>
      <vt:variant>
        <vt:lpwstr/>
      </vt:variant>
      <vt:variant>
        <vt:i4>5832705</vt:i4>
      </vt:variant>
      <vt:variant>
        <vt:i4>15</vt:i4>
      </vt:variant>
      <vt:variant>
        <vt:i4>0</vt:i4>
      </vt:variant>
      <vt:variant>
        <vt:i4>5</vt:i4>
      </vt:variant>
      <vt:variant>
        <vt:lpwstr>http://www.experts-comptables.fr/Documents/GRECE-L-4-DroitFiscal.pdf</vt:lpwstr>
      </vt:variant>
      <vt:variant>
        <vt:lpwstr/>
      </vt:variant>
      <vt:variant>
        <vt:i4>5373956</vt:i4>
      </vt:variant>
      <vt:variant>
        <vt:i4>12</vt:i4>
      </vt:variant>
      <vt:variant>
        <vt:i4>0</vt:i4>
      </vt:variant>
      <vt:variant>
        <vt:i4>5</vt:i4>
      </vt:variant>
      <vt:variant>
        <vt:lpwstr>http://www.experts-comptables.fr/Documents/GRECE-L-3-DroitSocial.pdf</vt:lpwstr>
      </vt:variant>
      <vt:variant>
        <vt:lpwstr/>
      </vt:variant>
      <vt:variant>
        <vt:i4>3670249</vt:i4>
      </vt:variant>
      <vt:variant>
        <vt:i4>9</vt:i4>
      </vt:variant>
      <vt:variant>
        <vt:i4>0</vt:i4>
      </vt:variant>
      <vt:variant>
        <vt:i4>5</vt:i4>
      </vt:variant>
      <vt:variant>
        <vt:lpwstr>http://www.experts-comptables.fr/Documents/GRECE-L-2-DroitSociétes.pdf</vt:lpwstr>
      </vt:variant>
      <vt:variant>
        <vt:lpwstr/>
      </vt:variant>
      <vt:variant>
        <vt:i4>5439562</vt:i4>
      </vt:variant>
      <vt:variant>
        <vt:i4>6</vt:i4>
      </vt:variant>
      <vt:variant>
        <vt:i4>0</vt:i4>
      </vt:variant>
      <vt:variant>
        <vt:i4>5</vt:i4>
      </vt:variant>
      <vt:variant>
        <vt:lpwstr>http://www.siec.education.fr/</vt:lpwstr>
      </vt:variant>
      <vt:variant>
        <vt:lpwstr/>
      </vt:variant>
      <vt:variant>
        <vt:i4>393302</vt:i4>
      </vt:variant>
      <vt:variant>
        <vt:i4>2</vt:i4>
      </vt:variant>
      <vt:variant>
        <vt:i4>0</vt:i4>
      </vt:variant>
      <vt:variant>
        <vt:i4>5</vt:i4>
      </vt:variant>
      <vt:variant>
        <vt:lpwstr>http://www.enseignementsup-recherche.gouv.fr/</vt:lpwstr>
      </vt:variant>
      <vt:variant>
        <vt:lpwstr/>
      </vt:variant>
      <vt:variant>
        <vt:i4>393302</vt:i4>
      </vt:variant>
      <vt:variant>
        <vt:i4>0</vt:i4>
      </vt:variant>
      <vt:variant>
        <vt:i4>0</vt:i4>
      </vt:variant>
      <vt:variant>
        <vt:i4>5</vt:i4>
      </vt:variant>
      <vt:variant>
        <vt:lpwstr>http://www.enseignementsup-recherche.gouv.fr/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d'attestation d'emploi</dc:title>
  <dc:subject/>
  <dc:creator>CAFOC</dc:creator>
  <cp:keywords/>
  <cp:lastModifiedBy>marielle langlet</cp:lastModifiedBy>
  <cp:revision>2</cp:revision>
  <cp:lastPrinted>2025-11-20T12:03:00Z</cp:lastPrinted>
  <dcterms:created xsi:type="dcterms:W3CDTF">2025-11-20T13:06:00Z</dcterms:created>
  <dcterms:modified xsi:type="dcterms:W3CDTF">2025-11-20T13:06:00Z</dcterms:modified>
</cp:coreProperties>
</file>